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AB06106" w14:textId="77777777" w:rsidR="000245F5" w:rsidRDefault="000245F5" w:rsidP="000245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Hlk87951082"/>
      <w:bookmarkStart w:id="1" w:name="_Hlk501023282"/>
      <w:bookmarkStart w:id="2" w:name="_Hlk508870695"/>
    </w:p>
    <w:p w14:paraId="3B8706AF" w14:textId="77777777" w:rsidR="000245F5" w:rsidRDefault="000245F5" w:rsidP="000245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61849CE" w14:textId="77777777" w:rsidR="000245F5" w:rsidRDefault="000245F5" w:rsidP="000245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D442B2" w14:textId="77777777" w:rsidR="000245F5" w:rsidRDefault="000245F5" w:rsidP="000245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0F7EDA" w14:textId="77777777" w:rsidR="000245F5" w:rsidRDefault="000245F5" w:rsidP="000245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B826961" w14:textId="77777777" w:rsidR="000245F5" w:rsidRDefault="000245F5" w:rsidP="000245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5119590" w14:textId="77777777" w:rsidR="000245F5" w:rsidRDefault="000245F5" w:rsidP="000245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EA3A1BC" w14:textId="77777777" w:rsidR="000245F5" w:rsidRDefault="000245F5" w:rsidP="000245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6807CC5" w14:textId="77777777" w:rsidR="000245F5" w:rsidRDefault="000245F5" w:rsidP="000245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3F5262" w14:textId="77777777" w:rsidR="000245F5" w:rsidRDefault="000245F5" w:rsidP="000245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A4831A6" w14:textId="77777777" w:rsidR="000245F5" w:rsidRDefault="000245F5" w:rsidP="000245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D78D95C" w14:textId="77777777" w:rsidR="000245F5" w:rsidRDefault="000245F5" w:rsidP="000245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377988" w14:textId="77777777" w:rsidR="000245F5" w:rsidRDefault="000245F5" w:rsidP="000245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1A1470" w14:textId="77777777" w:rsidR="000F2697" w:rsidRDefault="000F2697" w:rsidP="000245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98EFFDA" w14:textId="77777777" w:rsidR="000F2697" w:rsidRDefault="000F2697" w:rsidP="000245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3E51D0" w14:textId="77777777" w:rsidR="000245F5" w:rsidRDefault="000245F5" w:rsidP="000245F5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30D5789F" w14:textId="25BA1BEB" w:rsidR="000245F5" w:rsidRDefault="000245F5" w:rsidP="000245F5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014022">
        <w:rPr>
          <w:rFonts w:ascii="Times New Roman" w:hAnsi="Times New Roman" w:cs="Times New Roman"/>
          <w:b/>
          <w:sz w:val="28"/>
          <w:szCs w:val="28"/>
        </w:rPr>
        <w:t>теннис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881405C" w14:textId="77777777" w:rsidR="000245F5" w:rsidRDefault="000245F5" w:rsidP="000245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037845E" w14:textId="77777777" w:rsidR="00310C02" w:rsidRDefault="00310C02" w:rsidP="000F2697">
      <w:pPr>
        <w:spacing w:after="0" w:line="240" w:lineRule="auto"/>
        <w:ind w:firstLine="720"/>
        <w:contextualSpacing/>
        <w:jc w:val="both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</w:t>
      </w:r>
      <w:r w:rsidRPr="00D77622">
        <w:rPr>
          <w:rFonts w:ascii="Times New Roman" w:hAnsi="Times New Roman" w:cs="Times New Roman"/>
          <w:sz w:val="28"/>
          <w:szCs w:val="28"/>
        </w:rPr>
        <w:t>от 4 декабря 2007 г.</w:t>
      </w:r>
      <w:r>
        <w:rPr>
          <w:rFonts w:ascii="Times New Roman" w:hAnsi="Times New Roman" w:cs="Times New Roman"/>
          <w:sz w:val="28"/>
          <w:szCs w:val="28"/>
        </w:rPr>
        <w:t xml:space="preserve"> № 329-ФЗ «О физической культуре и спорте в Российской Федерации» (Собрание законодательства Российской Федерации, 2007, № 50, ст. 6242;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p w14:paraId="6CDDBC6C" w14:textId="68D6A6EB" w:rsidR="00310C02" w:rsidRPr="009F5491" w:rsidRDefault="00310C02" w:rsidP="000F2697">
      <w:pPr>
        <w:pStyle w:val="aff2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20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sz w:val="28"/>
          <w:szCs w:val="28"/>
        </w:rPr>
        <w:t>теннис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2E23F96A" w14:textId="2DC9839F" w:rsidR="000245F5" w:rsidRPr="00014022" w:rsidRDefault="000245F5" w:rsidP="000F2697">
      <w:pPr>
        <w:pStyle w:val="aff2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20"/>
        <w:jc w:val="both"/>
      </w:pPr>
      <w:r w:rsidRPr="00014022">
        <w:rPr>
          <w:rFonts w:ascii="Times New Roman" w:hAnsi="Times New Roman" w:cs="Times New Roman"/>
          <w:sz w:val="28"/>
          <w:szCs w:val="28"/>
        </w:rPr>
        <w:t>Признать утратившим сил приказ Министерства спорта</w:t>
      </w:r>
      <w:r w:rsidRPr="00014022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014022" w:rsidRPr="00D7762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23</w:t>
      </w:r>
      <w:r w:rsidR="00D7762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декабря </w:t>
      </w:r>
      <w:r w:rsidR="00014022" w:rsidRPr="00D7762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2020</w:t>
      </w:r>
      <w:r w:rsidR="00D7762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г.</w:t>
      </w:r>
      <w:r w:rsidR="00014022" w:rsidRPr="0001402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№ 961</w:t>
      </w:r>
      <w:r w:rsidR="00014022" w:rsidRPr="00014022">
        <w:rPr>
          <w:rFonts w:ascii="Times New Roman" w:hAnsi="Times New Roman" w:cs="Times New Roman"/>
          <w:sz w:val="28"/>
          <w:szCs w:val="28"/>
        </w:rPr>
        <w:t xml:space="preserve"> </w:t>
      </w:r>
      <w:r w:rsidRPr="00014022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014022" w:rsidRPr="00014022">
        <w:rPr>
          <w:rFonts w:ascii="Times New Roman" w:hAnsi="Times New Roman" w:cs="Times New Roman"/>
          <w:sz w:val="28"/>
          <w:szCs w:val="28"/>
        </w:rPr>
        <w:t>теннис</w:t>
      </w:r>
      <w:r w:rsidRPr="00014022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014022" w:rsidRPr="00014022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D7762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февраля </w:t>
      </w:r>
      <w:r w:rsidR="00014022" w:rsidRPr="00014022"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D7762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014022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014022" w:rsidRPr="00014022">
        <w:rPr>
          <w:rFonts w:ascii="Times New Roman" w:eastAsia="Times New Roman" w:hAnsi="Times New Roman" w:cs="Times New Roman"/>
          <w:color w:val="auto"/>
          <w:sz w:val="28"/>
          <w:szCs w:val="28"/>
        </w:rPr>
        <w:t>62345</w:t>
      </w:r>
      <w:r w:rsidRPr="00014022">
        <w:rPr>
          <w:rFonts w:ascii="Times New Roman" w:hAnsi="Times New Roman" w:cs="Times New Roman"/>
          <w:sz w:val="28"/>
          <w:szCs w:val="28"/>
        </w:rPr>
        <w:t>).</w:t>
      </w:r>
    </w:p>
    <w:p w14:paraId="35243398" w14:textId="0B8831C6" w:rsidR="000245F5" w:rsidRPr="00014022" w:rsidRDefault="000245F5" w:rsidP="000F2697">
      <w:pPr>
        <w:pStyle w:val="aff2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20"/>
        <w:jc w:val="both"/>
      </w:pPr>
      <w:r w:rsidRPr="00014022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D77622">
        <w:rPr>
          <w:rFonts w:ascii="Times New Roman" w:eastAsia="Times New Roman" w:hAnsi="Times New Roman" w:cs="Times New Roman"/>
          <w:sz w:val="28"/>
          <w:szCs w:val="28"/>
        </w:rPr>
        <w:t xml:space="preserve">1 января </w:t>
      </w:r>
      <w:r w:rsidRPr="00014022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D7762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01402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DC3120" w14:textId="77777777" w:rsidR="000245F5" w:rsidRPr="000F2697" w:rsidRDefault="000245F5" w:rsidP="000F2697">
      <w:pPr>
        <w:pStyle w:val="aff2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20"/>
        <w:jc w:val="both"/>
      </w:pPr>
      <w:r w:rsidRPr="00014022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014022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7C59B1BA" w14:textId="77777777" w:rsidR="000F2697" w:rsidRPr="00D77622" w:rsidRDefault="000F2697" w:rsidP="00D776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70F01B" w14:textId="77777777" w:rsidR="000F2697" w:rsidRPr="00D77622" w:rsidRDefault="000F2697" w:rsidP="00D776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B8138C" w14:textId="77777777" w:rsidR="000F2697" w:rsidRPr="00D77622" w:rsidRDefault="000F2697" w:rsidP="00D776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01FAE92" w14:textId="6F75D33E" w:rsidR="000245F5" w:rsidRDefault="000F2697" w:rsidP="000245F5">
      <w:pPr>
        <w:spacing w:after="0" w:line="240" w:lineRule="auto"/>
        <w:sectPr w:rsidR="000245F5">
          <w:pgSz w:w="11906" w:h="16838"/>
          <w:pgMar w:top="1134" w:right="567" w:bottom="1134" w:left="1134" w:header="0" w:footer="0" w:gutter="0"/>
          <w:cols w:space="720"/>
          <w:formProt w:val="0"/>
        </w:sect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</w:t>
      </w:r>
      <w:r w:rsidR="0023328C">
        <w:rPr>
          <w:rFonts w:ascii="Times New Roman" w:hAnsi="Times New Roman" w:cs="Times New Roman"/>
          <w:sz w:val="28"/>
          <w:szCs w:val="28"/>
        </w:rPr>
        <w:t>ин</w:t>
      </w:r>
      <w:proofErr w:type="spellEnd"/>
    </w:p>
    <w:p w14:paraId="44585304" w14:textId="50821989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0B75A709" w14:textId="77777777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95AAEF" w14:textId="1D9A7128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от «___» _________ 2022</w:t>
      </w:r>
      <w:r w:rsidR="006300C4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sz w:val="28"/>
          <w:szCs w:val="28"/>
        </w:rPr>
        <w:t>г. № ____</w:t>
      </w:r>
    </w:p>
    <w:p w14:paraId="56B2E628" w14:textId="77777777" w:rsidR="00DF263C" w:rsidRPr="00C92C1E" w:rsidRDefault="00DF263C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8346A91" w14:textId="77777777" w:rsidR="00DF263C" w:rsidRPr="00C92C1E" w:rsidRDefault="00DF263C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A2AE1" w14:textId="77777777" w:rsidR="00715560" w:rsidRPr="00C92C1E" w:rsidRDefault="00715560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53A57" w14:textId="2DD3B83A" w:rsidR="00DF263C" w:rsidRPr="00C92C1E" w:rsidRDefault="00DB1449" w:rsidP="00250377">
      <w:pPr>
        <w:spacing w:after="0" w:line="240" w:lineRule="auto"/>
        <w:contextualSpacing/>
        <w:jc w:val="center"/>
        <w:rPr>
          <w:b/>
        </w:rPr>
      </w:pPr>
      <w:r w:rsidRPr="00C92C1E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C92C1E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8B75E1">
        <w:rPr>
          <w:rFonts w:ascii="Times New Roman" w:hAnsi="Times New Roman" w:cs="Times New Roman"/>
          <w:b/>
          <w:sz w:val="28"/>
          <w:szCs w:val="28"/>
        </w:rPr>
        <w:t>теннис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5A258" w14:textId="6AC5B7B1" w:rsidR="00E87FB3" w:rsidRPr="00C92C1E" w:rsidRDefault="00E87FB3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D95FA43" w14:textId="7E006AB7" w:rsidR="00DF263C" w:rsidRPr="00C92C1E" w:rsidRDefault="00DB1449" w:rsidP="00F502A6">
      <w:pPr>
        <w:pStyle w:val="af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C92C1E">
        <w:rPr>
          <w:b/>
        </w:rPr>
        <w:t xml:space="preserve"> </w:t>
      </w:r>
      <w:r w:rsidR="003423FE" w:rsidRPr="00C92C1E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3423FE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C92C1E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2DAEDF77" w14:textId="77777777" w:rsidR="003423FE" w:rsidRPr="00C92C1E" w:rsidRDefault="003423FE" w:rsidP="00250377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40C1EEF" w14:textId="77777777" w:rsidR="00FE266D" w:rsidRPr="00C92C1E" w:rsidRDefault="00FE266D" w:rsidP="00F502A6">
      <w:pPr>
        <w:pStyle w:val="aff2"/>
        <w:numPr>
          <w:ilvl w:val="0"/>
          <w:numId w:val="3"/>
        </w:numPr>
        <w:spacing w:after="0" w:line="240" w:lineRule="auto"/>
        <w:ind w:left="0"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300B7B16" w14:textId="77777777" w:rsidR="00FE266D" w:rsidRPr="00C92C1E" w:rsidRDefault="00FE266D" w:rsidP="00F502A6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437DC0AD" w14:textId="77777777" w:rsidR="00FE266D" w:rsidRPr="00C92C1E" w:rsidRDefault="00FE266D" w:rsidP="00F502A6">
      <w:pPr>
        <w:pStyle w:val="aff2"/>
        <w:widowControl w:val="0"/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4A5583D7" w14:textId="77777777" w:rsidR="00FE266D" w:rsidRPr="00C92C1E" w:rsidRDefault="00FE266D" w:rsidP="00F502A6">
      <w:pPr>
        <w:pStyle w:val="aff2"/>
        <w:widowControl w:val="0"/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38D6FEF" w14:textId="4C2F9B41" w:rsidR="00FE266D" w:rsidRPr="00C92C1E" w:rsidRDefault="00FE266D" w:rsidP="00F502A6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Х</w:t>
      </w:r>
      <w:r w:rsidRPr="00C92C1E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C92C1E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271861E9" w14:textId="34CC2AC0" w:rsidR="00D62285" w:rsidRPr="00C92C1E" w:rsidRDefault="000055D8" w:rsidP="0097562A">
      <w:pPr>
        <w:pStyle w:val="aff2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1.2.1.</w:t>
      </w:r>
      <w:r w:rsidR="009771F7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Cs/>
          <w:sz w:val="28"/>
          <w:szCs w:val="28"/>
        </w:rPr>
        <w:t>С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>рок</w:t>
      </w:r>
      <w:r w:rsidR="00FE266D" w:rsidRPr="00C92C1E">
        <w:rPr>
          <w:rFonts w:ascii="Times New Roman" w:hAnsi="Times New Roman" w:cs="Times New Roman"/>
          <w:bCs/>
          <w:sz w:val="28"/>
          <w:szCs w:val="28"/>
        </w:rPr>
        <w:t>и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AC" w:rsidRPr="00C92C1E">
        <w:rPr>
          <w:rFonts w:ascii="Times New Roman" w:hAnsi="Times New Roman" w:cs="Times New Roman"/>
          <w:bCs/>
          <w:sz w:val="28"/>
          <w:szCs w:val="28"/>
        </w:rPr>
        <w:t xml:space="preserve">реализации этапов спортивной подготовки </w:t>
      </w:r>
      <w:r w:rsidR="00046AD2" w:rsidRPr="00C92C1E">
        <w:rPr>
          <w:rFonts w:ascii="Times New Roman" w:hAnsi="Times New Roman" w:cs="Times New Roman"/>
          <w:bCs/>
          <w:sz w:val="28"/>
          <w:szCs w:val="28"/>
        </w:rPr>
        <w:t>и возрастные</w:t>
      </w:r>
      <w:r w:rsidR="001B42AC" w:rsidRPr="00C92C1E">
        <w:rPr>
          <w:rFonts w:ascii="Times New Roman" w:hAnsi="Times New Roman" w:cs="Times New Roman"/>
          <w:bCs/>
          <w:sz w:val="28"/>
          <w:szCs w:val="28"/>
        </w:rPr>
        <w:t xml:space="preserve"> границы лиц, проходящих спортивную подготовку</w:t>
      </w:r>
      <w:r w:rsidR="006300C4" w:rsidRPr="00C92C1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00C4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6300C4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="003E2E82" w:rsidRPr="00C92C1E">
        <w:rPr>
          <w:rFonts w:ascii="Times New Roman" w:hAnsi="Times New Roman" w:cs="Times New Roman"/>
          <w:bCs/>
          <w:sz w:val="28"/>
          <w:szCs w:val="28"/>
        </w:rPr>
        <w:br/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0A3A" w:rsidRPr="00C92C1E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8B75E1">
        <w:rPr>
          <w:rFonts w:ascii="Times New Roman" w:hAnsi="Times New Roman" w:cs="Times New Roman"/>
          <w:color w:val="auto"/>
          <w:sz w:val="28"/>
          <w:szCs w:val="28"/>
        </w:rPr>
        <w:t>теннис</w:t>
      </w:r>
      <w:r w:rsidR="00CA0A3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="00B301E8">
        <w:rPr>
          <w:rFonts w:ascii="Times New Roman" w:hAnsi="Times New Roman" w:cs="Times New Roman"/>
          <w:color w:val="auto"/>
          <w:sz w:val="28"/>
          <w:szCs w:val="28"/>
        </w:rPr>
        <w:br/>
      </w:r>
      <w:r w:rsidR="00CA0A3A" w:rsidRPr="00C92C1E">
        <w:rPr>
          <w:rFonts w:ascii="Times New Roman" w:hAnsi="Times New Roman" w:cs="Times New Roman"/>
          <w:color w:val="auto"/>
          <w:sz w:val="28"/>
          <w:szCs w:val="28"/>
        </w:rPr>
        <w:t>(далее – ФССП)</w:t>
      </w:r>
      <w:r w:rsidR="004D4E22" w:rsidRPr="00C92C1E">
        <w:rPr>
          <w:rFonts w:ascii="Times New Roman" w:hAnsi="Times New Roman" w:cs="Times New Roman"/>
          <w:bCs/>
          <w:sz w:val="28"/>
          <w:szCs w:val="28"/>
        </w:rPr>
        <w:t>.</w:t>
      </w:r>
    </w:p>
    <w:p w14:paraId="6DCF53B7" w14:textId="5CC79FD2" w:rsidR="00187B9A" w:rsidRPr="00C92C1E" w:rsidRDefault="000055D8" w:rsidP="0097562A">
      <w:pPr>
        <w:pStyle w:val="aff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1.2.2. О</w:t>
      </w:r>
      <w:r w:rsidR="00FE266D" w:rsidRPr="00C92C1E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B09E1" w:rsidRPr="00C92C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E1" w:rsidRPr="00C92C1E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  <w:r w:rsidR="0062548D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FCB4C4" w14:textId="02DF1D68" w:rsidR="00187B9A" w:rsidRPr="00C92C1E" w:rsidRDefault="00C554DB" w:rsidP="009756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="000055D8" w:rsidRPr="00C92C1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C92C1E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C92C1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C92C1E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C92C1E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C92C1E">
        <w:rPr>
          <w:rFonts w:ascii="Times New Roman" w:hAnsi="Times New Roman" w:cs="Times New Roman"/>
          <w:sz w:val="28"/>
          <w:szCs w:val="28"/>
        </w:rPr>
        <w:t>включающие:</w:t>
      </w:r>
    </w:p>
    <w:p w14:paraId="6CAACD46" w14:textId="4A50ADDF" w:rsidR="001C30BB" w:rsidRPr="00C92C1E" w:rsidRDefault="006F038E" w:rsidP="00250377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F15C6" w:rsidRPr="00C92C1E">
        <w:rPr>
          <w:rFonts w:ascii="Times New Roman" w:hAnsi="Times New Roman" w:cs="Times New Roman"/>
          <w:sz w:val="28"/>
          <w:szCs w:val="28"/>
        </w:rPr>
        <w:t>я</w:t>
      </w:r>
      <w:r w:rsidR="001C30BB" w:rsidRPr="00C92C1E">
        <w:rPr>
          <w:rFonts w:ascii="Times New Roman" w:hAnsi="Times New Roman" w:cs="Times New Roman"/>
          <w:sz w:val="28"/>
          <w:szCs w:val="28"/>
        </w:rPr>
        <w:t>;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3DC15" w14:textId="695A4879" w:rsidR="001C30BB" w:rsidRPr="00C92C1E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0C4" w:rsidRPr="00C92C1E">
        <w:rPr>
          <w:rFonts w:ascii="Times New Roman" w:hAnsi="Times New Roman" w:cs="Times New Roman"/>
          <w:sz w:val="28"/>
          <w:szCs w:val="28"/>
        </w:rPr>
        <w:t>я (</w:t>
      </w:r>
      <w:r w:rsidR="001C30BB" w:rsidRPr="00C92C1E">
        <w:rPr>
          <w:rFonts w:ascii="Times New Roman" w:hAnsi="Times New Roman" w:cs="Times New Roman"/>
          <w:sz w:val="28"/>
          <w:szCs w:val="28"/>
        </w:rPr>
        <w:t>приложени</w:t>
      </w:r>
      <w:r w:rsidR="006300C4" w:rsidRPr="00C92C1E">
        <w:rPr>
          <w:rFonts w:ascii="Times New Roman" w:hAnsi="Times New Roman" w:cs="Times New Roman"/>
          <w:sz w:val="28"/>
          <w:szCs w:val="28"/>
        </w:rPr>
        <w:t>е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 № 3 к ФССП</w:t>
      </w:r>
      <w:r w:rsidR="006300C4" w:rsidRPr="00C92C1E">
        <w:rPr>
          <w:rFonts w:ascii="Times New Roman" w:hAnsi="Times New Roman" w:cs="Times New Roman"/>
          <w:sz w:val="28"/>
          <w:szCs w:val="28"/>
        </w:rPr>
        <w:t>)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; 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4B04D" w14:textId="7955472C" w:rsidR="001C30BB" w:rsidRPr="00C92C1E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спортивны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 соревновани</w:t>
      </w:r>
      <w:r w:rsidR="000F15C6" w:rsidRPr="00C92C1E">
        <w:rPr>
          <w:rFonts w:ascii="Times New Roman" w:hAnsi="Times New Roman" w:cs="Times New Roman"/>
          <w:sz w:val="28"/>
          <w:szCs w:val="28"/>
        </w:rPr>
        <w:t>я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D0368E" w:rsidRPr="00C92C1E">
        <w:rPr>
          <w:rFonts w:ascii="Times New Roman" w:hAnsi="Times New Roman" w:cs="Times New Roman"/>
          <w:sz w:val="28"/>
          <w:szCs w:val="28"/>
        </w:rPr>
        <w:t xml:space="preserve">согласно объему соревновательной деятельности 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D0368E" w:rsidRPr="00C92C1E">
        <w:rPr>
          <w:rFonts w:ascii="Times New Roman" w:hAnsi="Times New Roman" w:cs="Times New Roman"/>
          <w:sz w:val="28"/>
          <w:szCs w:val="28"/>
        </w:rPr>
        <w:t>(</w:t>
      </w:r>
      <w:r w:rsidR="001C30BB" w:rsidRPr="00C92C1E">
        <w:rPr>
          <w:rFonts w:ascii="Times New Roman" w:hAnsi="Times New Roman" w:cs="Times New Roman"/>
          <w:sz w:val="28"/>
          <w:szCs w:val="28"/>
        </w:rPr>
        <w:t>приложени</w:t>
      </w:r>
      <w:r w:rsidR="00D0368E" w:rsidRPr="00C92C1E">
        <w:rPr>
          <w:rFonts w:ascii="Times New Roman" w:hAnsi="Times New Roman" w:cs="Times New Roman"/>
          <w:sz w:val="28"/>
          <w:szCs w:val="28"/>
        </w:rPr>
        <w:t>е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 № 4 к ФССП</w:t>
      </w:r>
      <w:r w:rsidR="00D0368E" w:rsidRPr="00C92C1E">
        <w:rPr>
          <w:rFonts w:ascii="Times New Roman" w:hAnsi="Times New Roman" w:cs="Times New Roman"/>
          <w:sz w:val="28"/>
          <w:szCs w:val="28"/>
        </w:rPr>
        <w:t>)</w:t>
      </w:r>
      <w:r w:rsidR="001C30BB" w:rsidRPr="00C92C1E">
        <w:rPr>
          <w:rFonts w:ascii="Times New Roman" w:hAnsi="Times New Roman" w:cs="Times New Roman"/>
          <w:sz w:val="28"/>
          <w:szCs w:val="28"/>
        </w:rPr>
        <w:t>;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20B8F" w14:textId="77468CAB" w:rsidR="006F038E" w:rsidRPr="00C92C1E" w:rsidRDefault="000F15C6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="002244BB" w:rsidRPr="00C92C1E">
        <w:rPr>
          <w:rFonts w:ascii="Times New Roman" w:hAnsi="Times New Roman" w:cs="Times New Roman"/>
          <w:sz w:val="28"/>
          <w:szCs w:val="28"/>
        </w:rPr>
        <w:t xml:space="preserve">(формы) </w:t>
      </w:r>
      <w:r w:rsidR="003D3858" w:rsidRPr="00C92C1E">
        <w:rPr>
          <w:rFonts w:ascii="Times New Roman" w:hAnsi="Times New Roman" w:cs="Times New Roman"/>
          <w:sz w:val="28"/>
          <w:szCs w:val="28"/>
        </w:rPr>
        <w:t>обучения.</w:t>
      </w:r>
    </w:p>
    <w:p w14:paraId="0C0487E1" w14:textId="77777777" w:rsidR="00721184" w:rsidRPr="00721184" w:rsidRDefault="00C554DB" w:rsidP="007211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21184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="000055D8" w:rsidRPr="007211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0055D8" w:rsidRPr="007211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55D8" w:rsidRPr="007211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</w:t>
      </w:r>
      <w:r w:rsidR="00721184" w:rsidRPr="007211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721184" w:rsidRPr="00721184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615E00D4" w14:textId="794FF8B1" w:rsidR="000055D8" w:rsidRPr="00C92C1E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1184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="000055D8" w:rsidRPr="00721184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0770CF" w14:textId="44F5B41B" w:rsidR="000055D8" w:rsidRPr="00C92C1E" w:rsidRDefault="00C554DB" w:rsidP="00851B59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1.2.6. 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t>План</w:t>
      </w:r>
      <w:r w:rsidR="000055D8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3CAD5263" w14:textId="230F35A6" w:rsidR="00851B59" w:rsidRPr="00C92C1E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1.2.7. Планы инструкторской и судейской практики.</w:t>
      </w:r>
    </w:p>
    <w:p w14:paraId="457ABD0F" w14:textId="5AE249BA" w:rsidR="00851B59" w:rsidRPr="00C92C1E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1.2.8. Планы медицинских, медико-биологических мероприятий и применения восстановительных средств.</w:t>
      </w:r>
    </w:p>
    <w:p w14:paraId="01144F7D" w14:textId="64D59587" w:rsidR="004D4E22" w:rsidRPr="00C92C1E" w:rsidRDefault="00C93742" w:rsidP="00F502A6">
      <w:pPr>
        <w:pStyle w:val="aff2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</w:t>
      </w:r>
      <w:r w:rsidR="004D4E22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C92C1E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42B2E6A" w14:textId="25E0B3FC" w:rsidR="009771F7" w:rsidRPr="00C92C1E" w:rsidRDefault="009771F7" w:rsidP="00F502A6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 w:rsidRPr="00C92C1E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C92C1E">
        <w:rPr>
          <w:rFonts w:ascii="Times New Roman" w:hAnsi="Times New Roman" w:cs="Times New Roman"/>
          <w:sz w:val="28"/>
          <w:szCs w:val="28"/>
        </w:rPr>
        <w:t>.</w:t>
      </w:r>
    </w:p>
    <w:p w14:paraId="016F71FB" w14:textId="283CB23E" w:rsidR="00385D9C" w:rsidRPr="00C92C1E" w:rsidRDefault="00C93742" w:rsidP="00F502A6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01713141"/>
      <w:bookmarkStart w:id="4" w:name="_Hlk101713192"/>
      <w:r w:rsidRPr="00C92C1E"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C92C1E">
        <w:rPr>
          <w:rFonts w:ascii="Times New Roman" w:hAnsi="Times New Roman" w:cs="Times New Roman"/>
          <w:color w:val="auto"/>
          <w:sz w:val="28"/>
          <w:szCs w:val="28"/>
        </w:rPr>
        <w:t>результатов освоени</w:t>
      </w:r>
      <w:r w:rsidR="00920E2A" w:rsidRPr="00C92C1E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3"/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BD9027" w14:textId="4245E000" w:rsidR="00D44BC5" w:rsidRPr="00C92C1E" w:rsidRDefault="000B1AD4" w:rsidP="00F502A6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C92C1E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лиц, проходящих спортивную подготовку</w:t>
      </w:r>
      <w:r w:rsidR="00371BD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C92C1E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bookmarkEnd w:id="4"/>
    <w:p w14:paraId="6EE7B42C" w14:textId="11D71FE3" w:rsidR="00E66A7A" w:rsidRPr="00C92C1E" w:rsidRDefault="00B23F53" w:rsidP="00F502A6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06D7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Pr="00BE06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06D7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BE06D7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562F33FE" w14:textId="34A7F46E" w:rsidR="00BF3ADE" w:rsidRPr="00C92C1E" w:rsidRDefault="007E085F" w:rsidP="00F502A6">
      <w:pPr>
        <w:pStyle w:val="aff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 спортивной подготовки</w:t>
      </w:r>
      <w:r w:rsidR="002B6D88" w:rsidRPr="00C92C1E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C92C1E">
        <w:rPr>
          <w:rFonts w:ascii="Times New Roman" w:hAnsi="Times New Roman" w:cs="Times New Roman"/>
          <w:sz w:val="28"/>
          <w:szCs w:val="28"/>
        </w:rPr>
        <w:t>ющие</w:t>
      </w:r>
      <w:r w:rsidR="002B6D88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атериально-техническ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14:paraId="0FCDBE86" w14:textId="77777777" w:rsidR="004D4E22" w:rsidRPr="00C92C1E" w:rsidRDefault="004D4E2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0EA80E" w14:textId="17CC77AC" w:rsidR="00DF263C" w:rsidRPr="00C92C1E" w:rsidRDefault="00DB1449" w:rsidP="00F502A6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Hlk91061905"/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</w:t>
      </w:r>
      <w:r w:rsidR="008D1A72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C92C1E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C92C1E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 особенностей вида спорта «</w:t>
      </w:r>
      <w:r w:rsidR="008B75E1">
        <w:rPr>
          <w:rFonts w:ascii="Times New Roman" w:hAnsi="Times New Roman" w:cs="Times New Roman"/>
          <w:b/>
          <w:color w:val="auto"/>
          <w:sz w:val="28"/>
          <w:szCs w:val="28"/>
        </w:rPr>
        <w:t>теннис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="0073189B" w:rsidRPr="00721184">
        <w:rPr>
          <w:rFonts w:ascii="Times New Roman" w:hAnsi="Times New Roman" w:cs="Times New Roman"/>
          <w:b/>
          <w:sz w:val="28"/>
          <w:szCs w:val="28"/>
        </w:rPr>
        <w:t>,</w:t>
      </w:r>
      <w:r w:rsidR="0073189B" w:rsidRPr="00C92C1E">
        <w:rPr>
          <w:b/>
        </w:rPr>
        <w:t xml:space="preserve"> </w:t>
      </w:r>
      <w:r w:rsidR="0073189B" w:rsidRPr="00C92C1E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 (спортивные разряды и спортивные звания)</w:t>
      </w:r>
    </w:p>
    <w:bookmarkEnd w:id="5"/>
    <w:p w14:paraId="59521B84" w14:textId="77777777" w:rsidR="0073189B" w:rsidRPr="00C92C1E" w:rsidRDefault="0073189B" w:rsidP="0025037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68FAA" w14:textId="1BB6C555" w:rsidR="00DF263C" w:rsidRPr="00C92C1E" w:rsidRDefault="00002CEF" w:rsidP="00250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DB1449" w:rsidRPr="00C92C1E">
        <w:rPr>
          <w:rFonts w:ascii="Times New Roman" w:hAnsi="Times New Roman" w:cs="Times New Roman"/>
          <w:sz w:val="28"/>
          <w:szCs w:val="28"/>
        </w:rPr>
        <w:t>.</w:t>
      </w:r>
      <w:r w:rsidR="00CB3E09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C92C1E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</w:t>
      </w:r>
      <w:r w:rsidR="008D1A72" w:rsidRPr="00C92C1E">
        <w:rPr>
          <w:rFonts w:ascii="Times New Roman" w:hAnsi="Times New Roman" w:cs="Times New Roman"/>
          <w:sz w:val="28"/>
          <w:szCs w:val="28"/>
        </w:rPr>
        <w:t>е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D1A72" w:rsidRPr="00C92C1E">
        <w:rPr>
          <w:rFonts w:ascii="Times New Roman" w:hAnsi="Times New Roman" w:cs="Times New Roman"/>
          <w:sz w:val="28"/>
          <w:szCs w:val="28"/>
        </w:rPr>
        <w:t>ы</w:t>
      </w:r>
      <w:r w:rsidR="006010AD" w:rsidRPr="00C92C1E">
        <w:rPr>
          <w:rFonts w:ascii="Times New Roman" w:hAnsi="Times New Roman" w:cs="Times New Roman"/>
          <w:sz w:val="28"/>
          <w:szCs w:val="28"/>
        </w:rPr>
        <w:t xml:space="preserve"> лиц</w:t>
      </w:r>
      <w:r w:rsidR="006010AD" w:rsidRPr="00C92C1E">
        <w:rPr>
          <w:rFonts w:ascii="Times New Roman" w:hAnsi="Times New Roman" w:cs="Times New Roman"/>
          <w:color w:val="auto"/>
          <w:sz w:val="28"/>
          <w:szCs w:val="28"/>
        </w:rPr>
        <w:t>, проходящих спортивную подготовку (далее – обучающиеся)</w:t>
      </w:r>
      <w:r w:rsidR="00C76D28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0AD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</w:t>
      </w:r>
      <w:r w:rsidR="006B4932" w:rsidRPr="00C92C1E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таких лиц (спортивные разряды </w:t>
      </w:r>
      <w:r w:rsidR="006010AD" w:rsidRPr="00C92C1E">
        <w:rPr>
          <w:rFonts w:ascii="Times New Roman" w:hAnsi="Times New Roman" w:cs="Times New Roman"/>
          <w:sz w:val="28"/>
          <w:szCs w:val="28"/>
        </w:rPr>
        <w:br/>
      </w:r>
      <w:r w:rsidR="006B4932" w:rsidRPr="00C92C1E">
        <w:rPr>
          <w:rFonts w:ascii="Times New Roman" w:hAnsi="Times New Roman" w:cs="Times New Roman"/>
          <w:sz w:val="28"/>
          <w:szCs w:val="28"/>
        </w:rPr>
        <w:t>и спортивные звания)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 учитывают их возраст, пол, а также особенности вида спорта </w:t>
      </w:r>
      <w:r w:rsidR="00AC056A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8B75E1">
        <w:rPr>
          <w:rFonts w:ascii="Times New Roman" w:hAnsi="Times New Roman" w:cs="Times New Roman"/>
          <w:bCs/>
          <w:sz w:val="28"/>
          <w:szCs w:val="28"/>
        </w:rPr>
        <w:t>теннис</w:t>
      </w:r>
      <w:r w:rsidR="00AC056A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C056A" w:rsidRPr="00C92C1E">
        <w:rPr>
          <w:b/>
        </w:rPr>
        <w:t xml:space="preserve"> </w:t>
      </w:r>
      <w:r w:rsidR="00DB1449" w:rsidRPr="00C92C1E">
        <w:rPr>
          <w:rFonts w:ascii="Times New Roman" w:hAnsi="Times New Roman" w:cs="Times New Roman"/>
          <w:sz w:val="28"/>
          <w:szCs w:val="28"/>
        </w:rPr>
        <w:t>и включают:</w:t>
      </w:r>
    </w:p>
    <w:p w14:paraId="36F23823" w14:textId="6A5F29E5" w:rsidR="00DF263C" w:rsidRPr="00C92C1E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.1. 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="009B465E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общей физической и специальной физической подготовки</w:t>
      </w:r>
      <w:r w:rsidR="009B465E" w:rsidRPr="00C92C1E">
        <w:rPr>
          <w:bCs/>
        </w:rPr>
        <w:t xml:space="preserve"> </w:t>
      </w:r>
      <w:r w:rsidR="009B465E">
        <w:rPr>
          <w:bCs/>
        </w:rPr>
        <w:br/>
      </w:r>
      <w:r w:rsidR="00943FD7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5E577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574E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E574E8" w:rsidRPr="00C92C1E">
        <w:rPr>
          <w:rFonts w:ascii="Times New Roman" w:hAnsi="Times New Roman" w:cs="Times New Roman"/>
          <w:bCs/>
          <w:sz w:val="28"/>
          <w:szCs w:val="28"/>
        </w:rPr>
        <w:t>этап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C92C1E">
        <w:rPr>
          <w:bCs/>
        </w:rPr>
        <w:t xml:space="preserve"> 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E86073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8B75E1">
        <w:rPr>
          <w:rFonts w:ascii="Times New Roman" w:hAnsi="Times New Roman" w:cs="Times New Roman"/>
          <w:bCs/>
          <w:sz w:val="28"/>
          <w:szCs w:val="28"/>
        </w:rPr>
        <w:t>теннис</w:t>
      </w:r>
      <w:r w:rsidR="00E86073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="00FA3D2C" w:rsidRPr="00C92C1E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№ </w:t>
      </w:r>
      <w:r w:rsidR="00812FFD" w:rsidRPr="00C92C1E">
        <w:rPr>
          <w:rFonts w:ascii="Times New Roman" w:hAnsi="Times New Roman" w:cs="Times New Roman"/>
          <w:sz w:val="28"/>
          <w:szCs w:val="28"/>
        </w:rPr>
        <w:t>6</w:t>
      </w:r>
      <w:r w:rsidR="008C364D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C92C1E">
        <w:rPr>
          <w:rFonts w:ascii="Times New Roman" w:hAnsi="Times New Roman" w:cs="Times New Roman"/>
          <w:sz w:val="28"/>
          <w:szCs w:val="28"/>
        </w:rPr>
        <w:t>к ФССП).</w:t>
      </w:r>
    </w:p>
    <w:p w14:paraId="04445F29" w14:textId="5DBED8D4" w:rsidR="005A4755" w:rsidRPr="00C92C1E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6C7B4A" w:rsidRPr="00C92C1E">
        <w:rPr>
          <w:rFonts w:ascii="Times New Roman" w:hAnsi="Times New Roman" w:cs="Times New Roman"/>
          <w:sz w:val="28"/>
          <w:szCs w:val="28"/>
        </w:rPr>
        <w:t>.2.</w:t>
      </w:r>
      <w:r w:rsidR="006C7B4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5E577F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5E577F" w:rsidRPr="00C92C1E">
        <w:rPr>
          <w:bCs/>
        </w:rPr>
        <w:t xml:space="preserve"> </w:t>
      </w:r>
      <w:r w:rsidR="008C364D" w:rsidRPr="00C92C1E">
        <w:rPr>
          <w:bCs/>
        </w:rPr>
        <w:br/>
      </w:r>
      <w:r w:rsidR="005A4755" w:rsidRPr="00C92C1E">
        <w:rPr>
          <w:rFonts w:ascii="Times New Roman" w:hAnsi="Times New Roman" w:cs="Times New Roman"/>
          <w:sz w:val="28"/>
          <w:szCs w:val="28"/>
        </w:rPr>
        <w:t xml:space="preserve">и </w:t>
      </w:r>
      <w:bookmarkStart w:id="6" w:name="_Hlk93487102"/>
      <w:r w:rsidR="00F81421" w:rsidRPr="00C92C1E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81421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6"/>
      <w:r w:rsidR="005E577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8C364D"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0543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</w:t>
      </w:r>
      <w:r w:rsidR="005E577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E86073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8B75E1">
        <w:rPr>
          <w:rFonts w:ascii="Times New Roman" w:hAnsi="Times New Roman" w:cs="Times New Roman"/>
          <w:bCs/>
          <w:sz w:val="28"/>
          <w:szCs w:val="28"/>
        </w:rPr>
        <w:t>теннис</w:t>
      </w:r>
      <w:r w:rsidR="005E577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C92C1E">
        <w:rPr>
          <w:b/>
        </w:rPr>
        <w:t xml:space="preserve"> </w:t>
      </w:r>
      <w:r w:rsidR="005E577F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C92C1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2FFD" w:rsidRPr="00C92C1E">
        <w:rPr>
          <w:rFonts w:ascii="Times New Roman" w:hAnsi="Times New Roman" w:cs="Times New Roman"/>
          <w:sz w:val="28"/>
          <w:szCs w:val="28"/>
        </w:rPr>
        <w:t>7</w:t>
      </w:r>
      <w:r w:rsidR="006C7B4A" w:rsidRPr="00C92C1E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05606638" w14:textId="4437896F" w:rsidR="00DF263C" w:rsidRPr="00C92C1E" w:rsidRDefault="00002CEF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DB1449" w:rsidRPr="00C92C1E">
        <w:rPr>
          <w:rFonts w:ascii="Times New Roman" w:hAnsi="Times New Roman" w:cs="Times New Roman"/>
          <w:sz w:val="28"/>
          <w:szCs w:val="28"/>
        </w:rPr>
        <w:t>.</w:t>
      </w:r>
      <w:r w:rsidR="006C7B4A" w:rsidRPr="00C92C1E">
        <w:rPr>
          <w:rFonts w:ascii="Times New Roman" w:hAnsi="Times New Roman" w:cs="Times New Roman"/>
          <w:sz w:val="28"/>
          <w:szCs w:val="28"/>
        </w:rPr>
        <w:t>3</w:t>
      </w:r>
      <w:r w:rsidR="00DB1449" w:rsidRPr="00C92C1E">
        <w:rPr>
          <w:rFonts w:ascii="Times New Roman" w:hAnsi="Times New Roman" w:cs="Times New Roman"/>
          <w:sz w:val="28"/>
          <w:szCs w:val="28"/>
        </w:rPr>
        <w:t>.</w:t>
      </w:r>
      <w:r w:rsidR="00FD7771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802BD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C92C1E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="00802BDA"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BDA" w:rsidRPr="00C92C1E">
        <w:rPr>
          <w:rFonts w:ascii="Times New Roman" w:hAnsi="Times New Roman" w:cs="Times New Roman"/>
          <w:sz w:val="28"/>
          <w:szCs w:val="28"/>
        </w:rPr>
        <w:t>у</w:t>
      </w:r>
      <w:r w:rsidR="00C309C1" w:rsidRPr="00C92C1E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(спортивные разряды)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BB2D91"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C92C1E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C92C1E">
        <w:rPr>
          <w:rFonts w:ascii="Times New Roman" w:hAnsi="Times New Roman" w:cs="Times New Roman"/>
          <w:sz w:val="28"/>
          <w:szCs w:val="28"/>
        </w:rPr>
        <w:t>е совершенствования спортивного мастерства</w:t>
      </w:r>
      <w:r w:rsidR="00C309C1" w:rsidRPr="00C92C1E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8B75E1">
        <w:rPr>
          <w:rFonts w:ascii="Times New Roman" w:hAnsi="Times New Roman" w:cs="Times New Roman"/>
          <w:bCs/>
          <w:sz w:val="28"/>
          <w:szCs w:val="28"/>
        </w:rPr>
        <w:t>теннис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C92C1E">
        <w:rPr>
          <w:b/>
        </w:rPr>
        <w:t xml:space="preserve">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C92C1E">
        <w:rPr>
          <w:rFonts w:ascii="Times New Roman" w:hAnsi="Times New Roman" w:cs="Times New Roman"/>
          <w:sz w:val="28"/>
          <w:szCs w:val="28"/>
        </w:rPr>
        <w:t>8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40F0362C" w14:textId="5A20715A" w:rsidR="00CA0A3A" w:rsidRDefault="00002CEF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3306A2" w:rsidRPr="00C92C1E">
        <w:rPr>
          <w:rFonts w:ascii="Times New Roman" w:hAnsi="Times New Roman" w:cs="Times New Roman"/>
          <w:sz w:val="28"/>
          <w:szCs w:val="28"/>
        </w:rPr>
        <w:t>.</w:t>
      </w:r>
      <w:r w:rsidR="00F81421" w:rsidRPr="00C92C1E">
        <w:rPr>
          <w:rFonts w:ascii="Times New Roman" w:hAnsi="Times New Roman" w:cs="Times New Roman"/>
          <w:sz w:val="28"/>
          <w:szCs w:val="28"/>
        </w:rPr>
        <w:t>4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. </w:t>
      </w:r>
      <w:r w:rsidR="00802BD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C92C1E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="00802BDA" w:rsidRPr="00C92C1E">
        <w:rPr>
          <w:rFonts w:ascii="Times New Roman" w:hAnsi="Times New Roman" w:cs="Times New Roman"/>
          <w:sz w:val="28"/>
          <w:szCs w:val="28"/>
        </w:rPr>
        <w:t>у</w:t>
      </w:r>
      <w:r w:rsidR="003306A2" w:rsidRPr="00C92C1E">
        <w:rPr>
          <w:rFonts w:ascii="Times New Roman" w:hAnsi="Times New Roman" w:cs="Times New Roman"/>
          <w:sz w:val="28"/>
          <w:szCs w:val="28"/>
        </w:rPr>
        <w:t>ровень спортивной квалификации (</w:t>
      </w:r>
      <w:r w:rsidR="00D96F47" w:rsidRPr="00D96F47">
        <w:rPr>
          <w:rFonts w:ascii="Times New Roman" w:hAnsi="Times New Roman" w:cs="Times New Roman"/>
          <w:sz w:val="28"/>
          <w:szCs w:val="28"/>
        </w:rPr>
        <w:t xml:space="preserve">спортивные </w:t>
      </w:r>
      <w:r w:rsidR="006416B0">
        <w:rPr>
          <w:rFonts w:ascii="Times New Roman" w:hAnsi="Times New Roman" w:cs="Times New Roman"/>
          <w:sz w:val="28"/>
          <w:szCs w:val="28"/>
        </w:rPr>
        <w:t>звания</w:t>
      </w:r>
      <w:r w:rsidR="003306A2" w:rsidRPr="00D96F47">
        <w:rPr>
          <w:rFonts w:ascii="Times New Roman" w:hAnsi="Times New Roman" w:cs="Times New Roman"/>
          <w:sz w:val="28"/>
          <w:szCs w:val="28"/>
        </w:rPr>
        <w:t>)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9B465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 на этапе </w:t>
      </w:r>
      <w:r w:rsidR="005D52C7" w:rsidRPr="00C92C1E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 спортивного мастерства по виду спорта 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8B75E1">
        <w:rPr>
          <w:rFonts w:ascii="Times New Roman" w:hAnsi="Times New Roman" w:cs="Times New Roman"/>
          <w:bCs/>
          <w:sz w:val="28"/>
          <w:szCs w:val="28"/>
        </w:rPr>
        <w:t>теннис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C92C1E">
        <w:rPr>
          <w:b/>
        </w:rPr>
        <w:t xml:space="preserve"> 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C92C1E">
        <w:rPr>
          <w:rFonts w:ascii="Times New Roman" w:hAnsi="Times New Roman" w:cs="Times New Roman"/>
          <w:sz w:val="28"/>
          <w:szCs w:val="28"/>
        </w:rPr>
        <w:t>9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5AA92A85" w14:textId="77777777" w:rsidR="00685291" w:rsidRDefault="00685291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D10729" w14:textId="77777777" w:rsidR="00685291" w:rsidRPr="00C92C1E" w:rsidRDefault="00685291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B05F74" w14:textId="56D10889" w:rsidR="00DF263C" w:rsidRPr="00C92C1E" w:rsidRDefault="00DB1449" w:rsidP="00F502A6">
      <w:pPr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Требования к участию лиц, проходящих спортивную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Pr="00C92C1E">
        <w:rPr>
          <w:b/>
        </w:rPr>
        <w:br/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образовательной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спортивной подготовки по виду спорта </w:t>
      </w:r>
      <w:r w:rsidR="00E574E8" w:rsidRPr="00C92C1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8B75E1">
        <w:rPr>
          <w:rFonts w:ascii="Times New Roman" w:hAnsi="Times New Roman" w:cs="Times New Roman"/>
          <w:b/>
          <w:color w:val="auto"/>
          <w:sz w:val="28"/>
          <w:szCs w:val="28"/>
        </w:rPr>
        <w:t>теннис</w:t>
      </w:r>
      <w:r w:rsidR="00E574E8" w:rsidRPr="00C92C1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21AF7AE" w14:textId="77777777" w:rsidR="00AD3168" w:rsidRPr="00C92C1E" w:rsidRDefault="00AD3168" w:rsidP="00250377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8625409" w14:textId="33D88150" w:rsidR="00280E81" w:rsidRPr="00C92C1E" w:rsidRDefault="00002CEF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к участию в спортивных соревнованиях </w:t>
      </w:r>
      <w:r w:rsidR="0073189B" w:rsidRPr="00C92C1E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C92C1E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A686D8F" w14:textId="32B04184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proofErr w:type="gramStart"/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3189B" w:rsidRPr="00C92C1E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</w:t>
      </w:r>
      <w:r w:rsidR="005D55FB" w:rsidRPr="00C92C1E">
        <w:rPr>
          <w:rFonts w:ascii="Times New Roman" w:hAnsi="Times New Roman" w:cs="Times New Roman"/>
          <w:color w:val="auto"/>
          <w:sz w:val="28"/>
          <w:szCs w:val="28"/>
        </w:rPr>
        <w:t>альных спортивных соревнованиях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Единой всероссийской спортивной </w:t>
      </w:r>
      <w:proofErr w:type="spellStart"/>
      <w:r w:rsidRPr="00C92C1E">
        <w:rPr>
          <w:rFonts w:ascii="Times New Roman" w:hAnsi="Times New Roman" w:cs="Times New Roman"/>
          <w:color w:val="auto"/>
          <w:sz w:val="28"/>
          <w:szCs w:val="28"/>
        </w:rPr>
        <w:t>классификациии</w:t>
      </w:r>
      <w:proofErr w:type="spellEnd"/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правилам вида спорта </w:t>
      </w:r>
      <w:r w:rsidR="00E574E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8B75E1">
        <w:rPr>
          <w:rFonts w:ascii="Times New Roman" w:hAnsi="Times New Roman" w:cs="Times New Roman"/>
          <w:bCs/>
          <w:color w:val="auto"/>
          <w:sz w:val="28"/>
          <w:szCs w:val="28"/>
        </w:rPr>
        <w:t>теннис</w:t>
      </w:r>
      <w:r w:rsidR="00E574E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  <w:proofErr w:type="gramEnd"/>
    </w:p>
    <w:p w14:paraId="21C837C7" w14:textId="7A42CC29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аключения о допуске к участию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14:paraId="19108724" w14:textId="77777777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2A1D2C3F" w14:textId="125F8EA0" w:rsidR="00DF263C" w:rsidRPr="00C92C1E" w:rsidRDefault="00002CEF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C92C1E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C92C1E">
        <w:rPr>
          <w:rFonts w:ascii="Times New Roman" w:hAnsi="Times New Roman" w:cs="Times New Roman"/>
          <w:sz w:val="28"/>
          <w:szCs w:val="28"/>
        </w:rPr>
        <w:t>ая</w:t>
      </w:r>
      <w:r w:rsidR="00A37720" w:rsidRPr="00C92C1E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C92C1E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C92C1E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</w:t>
      </w:r>
      <w:r w:rsidR="00CA5567" w:rsidRPr="00C92C1E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7" w:name="_Hlk54966573"/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7"/>
    </w:p>
    <w:p w14:paraId="02375931" w14:textId="77777777" w:rsidR="00AB665B" w:rsidRPr="00C92C1E" w:rsidRDefault="00AB665B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CF48AF" w14:textId="5880B444" w:rsidR="002A76BD" w:rsidRPr="00C92C1E" w:rsidRDefault="00DB1449" w:rsidP="00F502A6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C92C1E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612434E5" w14:textId="7276DA51" w:rsidR="00DF263C" w:rsidRPr="00C92C1E" w:rsidRDefault="00DF263C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510212" w14:textId="79D0D282" w:rsidR="00E86AD1" w:rsidRPr="00C92C1E" w:rsidRDefault="00E86AD1" w:rsidP="00F502A6">
      <w:pPr>
        <w:pStyle w:val="aff2"/>
        <w:widowControl w:val="0"/>
        <w:numPr>
          <w:ilvl w:val="0"/>
          <w:numId w:val="5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C92C1E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C92C1E">
        <w:t xml:space="preserve"> </w:t>
      </w:r>
      <w:r w:rsidR="00234C45" w:rsidRPr="00C92C1E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C92C1E">
        <w:rPr>
          <w:rFonts w:ascii="Times New Roman" w:hAnsi="Times New Roman" w:cs="Times New Roman"/>
          <w:sz w:val="28"/>
          <w:szCs w:val="28"/>
        </w:rPr>
        <w:br/>
      </w:r>
      <w:r w:rsidR="00234C45" w:rsidRPr="00C92C1E">
        <w:rPr>
          <w:rFonts w:ascii="Times New Roman" w:hAnsi="Times New Roman" w:cs="Times New Roman"/>
          <w:sz w:val="28"/>
          <w:szCs w:val="28"/>
        </w:rPr>
        <w:t>к</w:t>
      </w:r>
      <w:r w:rsidRPr="00C92C1E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ам </w:t>
      </w:r>
      <w:r w:rsidRPr="00C92C1E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целям, </w:t>
      </w:r>
      <w:r w:rsidRPr="00C92C1E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C92C1E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C92C1E">
        <w:rPr>
          <w:rFonts w:ascii="Times New Roman" w:hAnsi="Times New Roman" w:cs="Times New Roman"/>
          <w:sz w:val="28"/>
          <w:szCs w:val="28"/>
        </w:rPr>
        <w:t>ой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Pr="00C92C1E">
        <w:rPr>
          <w:rFonts w:ascii="Times New Roman" w:hAnsi="Times New Roman" w:cs="Times New Roman"/>
          <w:sz w:val="28"/>
          <w:szCs w:val="28"/>
        </w:rPr>
        <w:t>.</w:t>
      </w:r>
    </w:p>
    <w:p w14:paraId="7DCE2DA4" w14:textId="77777777" w:rsidR="004A6F22" w:rsidRPr="004A6F22" w:rsidRDefault="004A6F22" w:rsidP="004A6F22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09915272"/>
      <w:r w:rsidRPr="004A6F22">
        <w:rPr>
          <w:rFonts w:ascii="Times New Roman" w:hAnsi="Times New Roman" w:cs="Times New Roman"/>
          <w:sz w:val="28"/>
          <w:szCs w:val="28"/>
        </w:rPr>
        <w:t xml:space="preserve">6. Требования к результатам </w:t>
      </w:r>
      <w:r w:rsidRPr="004A6F22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0C359C">
        <w:t xml:space="preserve"> </w:t>
      </w:r>
      <w:r w:rsidRPr="004A6F22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69B9F159" w14:textId="77777777" w:rsidR="004A6F22" w:rsidRPr="004A6F22" w:rsidRDefault="004A6F22" w:rsidP="004A6F22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F22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1D6CDE71" w14:textId="77777777" w:rsidR="004A6F22" w:rsidRPr="000C359C" w:rsidRDefault="004A6F22" w:rsidP="004A6F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0C359C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749E593C" w14:textId="351E7387" w:rsidR="004A6F22" w:rsidRPr="000C359C" w:rsidRDefault="004A6F22" w:rsidP="004A6F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</w:t>
      </w:r>
      <w:r w:rsidR="00D865DC">
        <w:rPr>
          <w:rFonts w:ascii="Times New Roman" w:hAnsi="Times New Roman" w:cs="Times New Roman"/>
          <w:sz w:val="28"/>
          <w:szCs w:val="28"/>
        </w:rPr>
        <w:t xml:space="preserve">культуре и спорте, </w:t>
      </w:r>
      <w:r w:rsidR="00D865DC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Pr="000C359C">
        <w:rPr>
          <w:rFonts w:ascii="Times New Roman" w:hAnsi="Times New Roman" w:cs="Times New Roman"/>
          <w:sz w:val="28"/>
          <w:szCs w:val="28"/>
        </w:rPr>
        <w:t xml:space="preserve"> о виде спорта «</w:t>
      </w:r>
      <w:r w:rsidR="00D17573">
        <w:rPr>
          <w:rFonts w:ascii="Times New Roman" w:hAnsi="Times New Roman" w:cs="Times New Roman"/>
          <w:sz w:val="28"/>
          <w:szCs w:val="28"/>
        </w:rPr>
        <w:t>теннис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79D237DF" w14:textId="2BD3B145" w:rsidR="004A6F22" w:rsidRPr="000C359C" w:rsidRDefault="004A6F22" w:rsidP="004A6F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="00D17573">
        <w:rPr>
          <w:rFonts w:ascii="Times New Roman" w:hAnsi="Times New Roman" w:cs="Times New Roman"/>
          <w:sz w:val="28"/>
          <w:szCs w:val="28"/>
        </w:rPr>
        <w:t>теннис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10B66791" w14:textId="77777777" w:rsidR="004A6F22" w:rsidRPr="000C359C" w:rsidRDefault="004A6F22" w:rsidP="004A6F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40AFDB66" w14:textId="5C54FB2B" w:rsidR="004A6F22" w:rsidRPr="004A6F22" w:rsidRDefault="004A6F22" w:rsidP="004A6F22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F22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соревнованиях, начиная </w:t>
      </w:r>
      <w:r w:rsidRPr="004A6F22"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="00D17573">
        <w:rPr>
          <w:rFonts w:ascii="Times New Roman" w:hAnsi="Times New Roman" w:cs="Times New Roman"/>
          <w:sz w:val="28"/>
          <w:szCs w:val="28"/>
        </w:rPr>
        <w:t>третьего</w:t>
      </w:r>
      <w:r w:rsidRPr="004A6F22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3580BAF6" w14:textId="77777777" w:rsidR="004A6F22" w:rsidRPr="004A6F22" w:rsidRDefault="004A6F22" w:rsidP="004A6F22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F22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26914037" w14:textId="77777777" w:rsidR="004A6F22" w:rsidRPr="004A6F22" w:rsidRDefault="004A6F22" w:rsidP="004A6F22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F22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2D595772" w14:textId="2590AB1A" w:rsidR="004A6F22" w:rsidRPr="000C359C" w:rsidRDefault="004A6F22" w:rsidP="004A6F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 w:rsidR="00D17573">
        <w:rPr>
          <w:rFonts w:ascii="Times New Roman" w:hAnsi="Times New Roman" w:cs="Times New Roman"/>
          <w:sz w:val="28"/>
          <w:szCs w:val="28"/>
        </w:rPr>
        <w:t>теннис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577C859B" w14:textId="4DD82E24" w:rsidR="004A6F22" w:rsidRPr="000C359C" w:rsidRDefault="004A6F22" w:rsidP="004A6F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lastRenderedPageBreak/>
        <w:t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«</w:t>
      </w:r>
      <w:r w:rsidR="00D17573">
        <w:rPr>
          <w:rFonts w:ascii="Times New Roman" w:hAnsi="Times New Roman" w:cs="Times New Roman"/>
          <w:sz w:val="28"/>
          <w:szCs w:val="28"/>
        </w:rPr>
        <w:t>теннис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5F1E794D" w14:textId="77777777" w:rsidR="004A6F22" w:rsidRPr="004A6F22" w:rsidRDefault="004A6F22" w:rsidP="004A6F22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F22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4A6F22">
        <w:rPr>
          <w:rFonts w:ascii="Times New Roman" w:hAnsi="Times New Roman" w:cs="Times New Roman"/>
          <w:sz w:val="28"/>
          <w:szCs w:val="28"/>
        </w:rPr>
        <w:br/>
        <w:t>и формирование навыков соревновательной деятельности;</w:t>
      </w:r>
    </w:p>
    <w:p w14:paraId="2F2071B0" w14:textId="77777777" w:rsidR="004A6F22" w:rsidRPr="004A6F22" w:rsidRDefault="004A6F22" w:rsidP="004A6F22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F22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0AB64A4D" w14:textId="77777777" w:rsidR="004A6F22" w:rsidRPr="004A6F22" w:rsidRDefault="004A6F22" w:rsidP="004A6F2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F22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0E4D2BE4" w14:textId="77777777" w:rsidR="004A6F22" w:rsidRPr="000C359C" w:rsidRDefault="004A6F22" w:rsidP="004A6F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41997AFB" w14:textId="77777777" w:rsidR="004A6F22" w:rsidRPr="000C359C" w:rsidRDefault="004A6F22" w:rsidP="004A6F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0C359C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380FCF05" w14:textId="77777777" w:rsidR="004A6F22" w:rsidRPr="000C359C" w:rsidRDefault="004A6F22" w:rsidP="004A6F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5185B281" w14:textId="77777777" w:rsidR="004A6F22" w:rsidRPr="000C359C" w:rsidRDefault="004A6F22" w:rsidP="004A6F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Pr="000C359C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111DE7D7" w14:textId="304F31B3" w:rsidR="004A6F22" w:rsidRPr="000C359C" w:rsidRDefault="004A6F22" w:rsidP="004A6F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="00D17573">
        <w:rPr>
          <w:rFonts w:ascii="Times New Roman" w:hAnsi="Times New Roman" w:cs="Times New Roman"/>
          <w:sz w:val="28"/>
          <w:szCs w:val="28"/>
        </w:rPr>
        <w:t>теннис</w:t>
      </w:r>
      <w:r w:rsidRPr="000C359C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4353E8F0" w14:textId="77777777" w:rsidR="004A6F22" w:rsidRPr="000C359C" w:rsidRDefault="004A6F22" w:rsidP="004A6F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051C241F" w14:textId="77777777" w:rsidR="004A6F22" w:rsidRPr="00B136B6" w:rsidRDefault="004A6F22" w:rsidP="004A6F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сохранение здоровья.</w:t>
      </w:r>
      <w:bookmarkEnd w:id="8"/>
    </w:p>
    <w:p w14:paraId="369EB434" w14:textId="77777777" w:rsidR="00F501B0" w:rsidRPr="00C92C1E" w:rsidRDefault="00F501B0" w:rsidP="00250377">
      <w:pPr>
        <w:pStyle w:val="af5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82215E" w14:textId="3E3E2461" w:rsidR="00DF263C" w:rsidRPr="00C92C1E" w:rsidRDefault="00DB1449" w:rsidP="00F502A6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283"/>
        <w:jc w:val="center"/>
        <w:rPr>
          <w:b/>
        </w:rPr>
      </w:pP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</w:t>
      </w:r>
      <w:r w:rsidR="00987A15" w:rsidRPr="00C92C1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8B75E1">
        <w:rPr>
          <w:rFonts w:ascii="Times New Roman" w:hAnsi="Times New Roman" w:cs="Times New Roman"/>
          <w:b/>
          <w:color w:val="auto"/>
          <w:sz w:val="28"/>
          <w:szCs w:val="28"/>
        </w:rPr>
        <w:t>теннис</w:t>
      </w:r>
      <w:r w:rsidR="00987A15" w:rsidRPr="00C92C1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746F3CE" w14:textId="77777777" w:rsidR="00DF263C" w:rsidRPr="00C92C1E" w:rsidRDefault="00DF263C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D6430BB" w14:textId="31AE1C2F" w:rsidR="006F00B9" w:rsidRPr="00C92C1E" w:rsidRDefault="00432399" w:rsidP="00F502A6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</w:t>
      </w:r>
      <w:r w:rsidR="00D8165D" w:rsidRPr="00C92C1E">
        <w:rPr>
          <w:rFonts w:ascii="Times New Roman" w:hAnsi="Times New Roman" w:cs="Times New Roman"/>
          <w:sz w:val="28"/>
          <w:szCs w:val="28"/>
        </w:rPr>
        <w:t xml:space="preserve">спортивным </w:t>
      </w:r>
      <w:r w:rsidRPr="00C92C1E">
        <w:rPr>
          <w:rFonts w:ascii="Times New Roman" w:hAnsi="Times New Roman" w:cs="Times New Roman"/>
          <w:sz w:val="28"/>
          <w:szCs w:val="28"/>
        </w:rPr>
        <w:t>дисциплинам вид</w:t>
      </w:r>
      <w:r w:rsidR="002E4948" w:rsidRPr="00C92C1E">
        <w:rPr>
          <w:rFonts w:ascii="Times New Roman" w:hAnsi="Times New Roman" w:cs="Times New Roman"/>
          <w:sz w:val="28"/>
          <w:szCs w:val="28"/>
        </w:rPr>
        <w:t>а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8B75E1">
        <w:rPr>
          <w:rFonts w:ascii="Times New Roman" w:hAnsi="Times New Roman" w:cs="Times New Roman"/>
          <w:sz w:val="28"/>
          <w:szCs w:val="28"/>
        </w:rPr>
        <w:t>теннис</w:t>
      </w:r>
      <w:r w:rsidRPr="00C92C1E">
        <w:rPr>
          <w:rFonts w:ascii="Times New Roman" w:hAnsi="Times New Roman" w:cs="Times New Roman"/>
          <w:sz w:val="28"/>
          <w:szCs w:val="28"/>
        </w:rPr>
        <w:t xml:space="preserve">» основаны </w:t>
      </w:r>
      <w:r w:rsidR="00566A0B" w:rsidRPr="00C92C1E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на особенностях вида спорта «</w:t>
      </w:r>
      <w:r w:rsidR="008B75E1">
        <w:rPr>
          <w:rFonts w:ascii="Times New Roman" w:hAnsi="Times New Roman" w:cs="Times New Roman"/>
          <w:sz w:val="28"/>
          <w:szCs w:val="28"/>
        </w:rPr>
        <w:t>теннис</w:t>
      </w:r>
      <w:r w:rsidRPr="00C92C1E">
        <w:rPr>
          <w:rFonts w:ascii="Times New Roman" w:hAnsi="Times New Roman" w:cs="Times New Roman"/>
          <w:sz w:val="28"/>
          <w:szCs w:val="28"/>
        </w:rPr>
        <w:t>» и его спортивных дисциплин.</w:t>
      </w:r>
      <w:r w:rsidR="006F00B9" w:rsidRPr="00C92C1E"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8B75E1">
        <w:rPr>
          <w:rFonts w:ascii="Times New Roman" w:hAnsi="Times New Roman" w:cs="Times New Roman"/>
          <w:sz w:val="28"/>
          <w:szCs w:val="28"/>
        </w:rPr>
        <w:t>теннис</w:t>
      </w:r>
      <w:r w:rsidR="006F00B9" w:rsidRPr="00C92C1E">
        <w:rPr>
          <w:rFonts w:ascii="Times New Roman" w:hAnsi="Times New Roman" w:cs="Times New Roman"/>
          <w:sz w:val="28"/>
          <w:szCs w:val="28"/>
        </w:rPr>
        <w:t>», по которым осуществляется спортивная подготовка.</w:t>
      </w:r>
      <w:r w:rsidR="00DE6DC5"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7B1BB3" w14:textId="543782F9" w:rsidR="004A11E4" w:rsidRPr="00C92C1E" w:rsidRDefault="00D8165D" w:rsidP="00F502A6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8B75E1">
        <w:rPr>
          <w:rFonts w:ascii="Times New Roman" w:hAnsi="Times New Roman" w:cs="Times New Roman"/>
          <w:sz w:val="28"/>
          <w:szCs w:val="28"/>
        </w:rPr>
        <w:t>теннис</w:t>
      </w:r>
      <w:r w:rsidRPr="00C92C1E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</w:t>
      </w:r>
      <w:r w:rsidR="0082168D" w:rsidRPr="00C92C1E">
        <w:rPr>
          <w:rFonts w:ascii="Times New Roman" w:hAnsi="Times New Roman" w:cs="Times New Roman"/>
          <w:sz w:val="28"/>
          <w:szCs w:val="28"/>
        </w:rPr>
        <w:t>ого плана</w:t>
      </w:r>
      <w:r w:rsidRPr="00C92C1E">
        <w:rPr>
          <w:rFonts w:ascii="Times New Roman" w:hAnsi="Times New Roman" w:cs="Times New Roman"/>
          <w:sz w:val="28"/>
          <w:szCs w:val="28"/>
        </w:rPr>
        <w:t>.</w:t>
      </w:r>
    </w:p>
    <w:p w14:paraId="67657A77" w14:textId="3B8EAD52" w:rsidR="004A11E4" w:rsidRPr="00C92C1E" w:rsidRDefault="002E4948" w:rsidP="00F502A6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DF2675" w:rsidRPr="00C92C1E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C92C1E">
        <w:rPr>
          <w:rFonts w:ascii="Times New Roman" w:hAnsi="Times New Roman" w:cs="Times New Roman"/>
          <w:sz w:val="28"/>
          <w:szCs w:val="28"/>
        </w:rPr>
        <w:t xml:space="preserve"> лицо, желающее пройти спортивную подготовку</w:t>
      </w:r>
      <w:r w:rsidR="00DF2675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C92C1E">
        <w:rPr>
          <w:rFonts w:ascii="Times New Roman" w:hAnsi="Times New Roman" w:cs="Times New Roman"/>
          <w:sz w:val="28"/>
          <w:szCs w:val="28"/>
          <w:lang w:eastAsia="ru-RU"/>
        </w:rPr>
        <w:t>должно достичь установленного возраста в календарный год зачисления на соответствующий этап спортивной подготовки.</w:t>
      </w:r>
      <w:r w:rsidR="00B95C23" w:rsidRPr="00C92C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BC8E008" w14:textId="3AB46BE9" w:rsidR="008C4326" w:rsidRPr="001F2CC9" w:rsidRDefault="003A7490" w:rsidP="00F502A6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Возраст обучающихся на</w:t>
      </w:r>
      <w:r w:rsidR="008C4326" w:rsidRPr="00C92C1E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C92C1E">
        <w:rPr>
          <w:rFonts w:ascii="Times New Roman" w:hAnsi="Times New Roman" w:cs="Times New Roman"/>
          <w:sz w:val="28"/>
          <w:szCs w:val="28"/>
        </w:rPr>
        <w:t xml:space="preserve">ах </w:t>
      </w:r>
      <w:r w:rsidR="008C4326" w:rsidRPr="00C92C1E">
        <w:rPr>
          <w:rFonts w:ascii="Times New Roman" w:hAnsi="Times New Roman" w:cs="Times New Roman"/>
          <w:sz w:val="28"/>
          <w:szCs w:val="28"/>
        </w:rPr>
        <w:t xml:space="preserve">совершенствования спортивного мастерства и 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 </w:t>
      </w:r>
      <w:r w:rsidRPr="00C92C1E">
        <w:rPr>
          <w:rFonts w:ascii="Times New Roman" w:hAnsi="Times New Roman" w:cs="Times New Roman"/>
          <w:sz w:val="28"/>
          <w:szCs w:val="28"/>
        </w:rPr>
        <w:t xml:space="preserve">не ограничивается 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при условии вхождения </w:t>
      </w:r>
      <w:r w:rsidRPr="00C92C1E">
        <w:rPr>
          <w:rFonts w:ascii="Times New Roman" w:hAnsi="Times New Roman" w:cs="Times New Roman"/>
          <w:sz w:val="28"/>
          <w:szCs w:val="28"/>
        </w:rPr>
        <w:t xml:space="preserve">их 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в список кандидатов в спортивную сборную команду </w:t>
      </w:r>
      <w:r w:rsidRPr="00C92C1E">
        <w:rPr>
          <w:rFonts w:ascii="Times New Roman" w:hAnsi="Times New Roman" w:cs="Times New Roman"/>
          <w:sz w:val="28"/>
          <w:szCs w:val="28"/>
        </w:rPr>
        <w:br/>
      </w:r>
      <w:r w:rsidR="002B598A" w:rsidRPr="00C92C1E">
        <w:rPr>
          <w:rFonts w:ascii="Times New Roman" w:hAnsi="Times New Roman" w:cs="Times New Roman"/>
          <w:sz w:val="28"/>
          <w:szCs w:val="28"/>
        </w:rPr>
        <w:t>субъекта</w:t>
      </w:r>
      <w:r w:rsidR="00C92D12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C92C1E">
        <w:rPr>
          <w:rFonts w:ascii="Times New Roman" w:hAnsi="Times New Roman" w:cs="Times New Roman"/>
          <w:sz w:val="28"/>
          <w:szCs w:val="28"/>
        </w:rPr>
        <w:t>Российской Федерации по виду спорта «</w:t>
      </w:r>
      <w:r w:rsidR="008B75E1">
        <w:rPr>
          <w:rFonts w:ascii="Times New Roman" w:hAnsi="Times New Roman" w:cs="Times New Roman"/>
          <w:sz w:val="28"/>
          <w:szCs w:val="28"/>
        </w:rPr>
        <w:t>теннис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» и участия </w:t>
      </w:r>
      <w:r w:rsidR="00487AE1" w:rsidRPr="00C92C1E">
        <w:rPr>
          <w:rFonts w:ascii="Times New Roman" w:hAnsi="Times New Roman" w:cs="Times New Roman"/>
          <w:sz w:val="28"/>
          <w:szCs w:val="28"/>
        </w:rPr>
        <w:br/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в </w:t>
      </w:r>
      <w:r w:rsidR="00CD05FC" w:rsidRPr="00C92C1E">
        <w:rPr>
          <w:rFonts w:ascii="Times New Roman" w:hAnsi="Times New Roman" w:cs="Times New Roman"/>
          <w:sz w:val="28"/>
          <w:szCs w:val="28"/>
        </w:rPr>
        <w:t>официальных спортивных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Pr="00C92C1E">
        <w:rPr>
          <w:rFonts w:ascii="Times New Roman" w:hAnsi="Times New Roman" w:cs="Times New Roman"/>
          <w:sz w:val="28"/>
          <w:szCs w:val="28"/>
        </w:rPr>
        <w:t>по виду спорта «</w:t>
      </w:r>
      <w:r w:rsidR="008B75E1">
        <w:rPr>
          <w:rFonts w:ascii="Times New Roman" w:hAnsi="Times New Roman" w:cs="Times New Roman"/>
          <w:sz w:val="28"/>
          <w:szCs w:val="28"/>
        </w:rPr>
        <w:t>теннис</w:t>
      </w:r>
      <w:r w:rsidRPr="00C92C1E">
        <w:rPr>
          <w:rFonts w:ascii="Times New Roman" w:hAnsi="Times New Roman" w:cs="Times New Roman"/>
          <w:sz w:val="28"/>
          <w:szCs w:val="28"/>
        </w:rPr>
        <w:t xml:space="preserve">» 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не ниже </w:t>
      </w:r>
      <w:r w:rsidR="001F2CC9" w:rsidRPr="001F2CC9">
        <w:rPr>
          <w:rFonts w:ascii="Times New Roman" w:hAnsi="Times New Roman" w:cs="Times New Roman"/>
          <w:sz w:val="28"/>
          <w:szCs w:val="28"/>
        </w:rPr>
        <w:t>уровня всероссийских спортивных соревнований</w:t>
      </w:r>
      <w:r w:rsidR="00BA446D">
        <w:rPr>
          <w:rFonts w:ascii="Times New Roman" w:hAnsi="Times New Roman" w:cs="Times New Roman"/>
          <w:sz w:val="28"/>
          <w:szCs w:val="28"/>
        </w:rPr>
        <w:t>.</w:t>
      </w:r>
    </w:p>
    <w:p w14:paraId="73D12609" w14:textId="159EAA4B" w:rsidR="00DF2675" w:rsidRPr="00C92C1E" w:rsidRDefault="00DF2675" w:rsidP="00F502A6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</w:t>
      </w:r>
      <w:r w:rsidR="00B95C23" w:rsidRPr="00C92C1E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Pr="00C92C1E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8C4326" w:rsidRPr="00C92C1E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а также условий проведения спортивных соревнований подготовка </w:t>
      </w:r>
      <w:r w:rsidR="00B95C23" w:rsidRPr="00C92C1E">
        <w:rPr>
          <w:rFonts w:ascii="Times New Roman" w:hAnsi="Times New Roman" w:cs="Times New Roman"/>
          <w:sz w:val="28"/>
          <w:szCs w:val="28"/>
        </w:rPr>
        <w:t>обучающихся</w:t>
      </w:r>
      <w:r w:rsidRPr="00C92C1E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C92C1E">
        <w:rPr>
          <w:rFonts w:ascii="Times New Roman" w:hAnsi="Times New Roman" w:cs="Times New Roman"/>
          <w:sz w:val="28"/>
          <w:szCs w:val="28"/>
        </w:rPr>
        <w:t>требований</w:t>
      </w:r>
      <w:r w:rsidRPr="00C92C1E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 w:rsidRPr="00C92C1E">
        <w:rPr>
          <w:rFonts w:ascii="Times New Roman" w:hAnsi="Times New Roman" w:cs="Times New Roman"/>
          <w:sz w:val="28"/>
          <w:szCs w:val="28"/>
        </w:rPr>
        <w:t>, учитывающих особенности осуществления спортивной подготовки по спортивным дисциплинам вида спорта «</w:t>
      </w:r>
      <w:r w:rsidR="008B75E1">
        <w:rPr>
          <w:rFonts w:ascii="Times New Roman" w:hAnsi="Times New Roman" w:cs="Times New Roman"/>
          <w:sz w:val="28"/>
          <w:szCs w:val="28"/>
        </w:rPr>
        <w:t>теннис</w:t>
      </w:r>
      <w:r w:rsidR="007618AA" w:rsidRPr="00C92C1E">
        <w:rPr>
          <w:rFonts w:ascii="Times New Roman" w:hAnsi="Times New Roman" w:cs="Times New Roman"/>
          <w:sz w:val="28"/>
          <w:szCs w:val="28"/>
        </w:rPr>
        <w:t>»</w:t>
      </w:r>
      <w:r w:rsidRPr="00C92C1E">
        <w:rPr>
          <w:rFonts w:ascii="Times New Roman" w:hAnsi="Times New Roman" w:cs="Times New Roman"/>
          <w:sz w:val="28"/>
          <w:szCs w:val="28"/>
        </w:rPr>
        <w:t>.</w:t>
      </w:r>
    </w:p>
    <w:p w14:paraId="3D1C27B4" w14:textId="77777777" w:rsidR="00A9355F" w:rsidRPr="00C92C1E" w:rsidRDefault="00A9355F" w:rsidP="00250377">
      <w:pPr>
        <w:widowControl w:val="0"/>
        <w:pBdr>
          <w:top w:val="none" w:sz="0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27AC33C" w14:textId="2A347FB1" w:rsidR="006334D0" w:rsidRPr="00C92C1E" w:rsidRDefault="00DB1449" w:rsidP="00F502A6">
      <w:pPr>
        <w:pStyle w:val="aff2"/>
        <w:widowControl w:val="0"/>
        <w:numPr>
          <w:ilvl w:val="0"/>
          <w:numId w:val="2"/>
        </w:numPr>
        <w:pBdr>
          <w:top w:val="none" w:sz="0" w:space="1" w:color="000000"/>
        </w:pBd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9" w:name="_Hlk522028169"/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C92C1E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C92C1E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9"/>
    <w:p w14:paraId="5AA09E73" w14:textId="77777777" w:rsidR="00DF263C" w:rsidRPr="00C92C1E" w:rsidRDefault="00DF263C" w:rsidP="00250377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14:paraId="5EEB90D2" w14:textId="296977BC" w:rsidR="00DF263C" w:rsidRPr="00C92C1E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8C4326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C92C1E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овым </w:t>
      </w:r>
      <w:r w:rsidR="007F62FA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</w:t>
      </w:r>
      <w:r w:rsidR="007F62FA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и иным условиям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14:paraId="0E1FA979" w14:textId="588C91F6" w:rsidR="00DF263C" w:rsidRPr="00C92C1E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0" w:name="_Hlk91062957"/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C92C1E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C92C1E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701484BD" w14:textId="4B3E6889" w:rsidR="00310C02" w:rsidRPr="00C83C49" w:rsidRDefault="00C93742" w:rsidP="00310C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13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E45BD7" w:rsidRPr="00C92C1E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«Тренер-преподаватель», утвержденным приказом Минтруда России </w:t>
      </w:r>
      <w:r w:rsidR="007F62FA">
        <w:rPr>
          <w:rFonts w:ascii="Times New Roman" w:hAnsi="Times New Roman" w:cs="Times New Roman"/>
          <w:sz w:val="28"/>
          <w:szCs w:val="28"/>
        </w:rPr>
        <w:br/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от </w:t>
      </w:r>
      <w:r w:rsidR="00683F12" w:rsidRPr="00C92C1E">
        <w:rPr>
          <w:rFonts w:ascii="Times New Roman" w:hAnsi="Times New Roman" w:cs="Times New Roman"/>
          <w:sz w:val="28"/>
          <w:szCs w:val="28"/>
        </w:rPr>
        <w:t>24.12.</w:t>
      </w:r>
      <w:r w:rsidR="006334D0" w:rsidRPr="00C92C1E">
        <w:rPr>
          <w:rFonts w:ascii="Times New Roman" w:hAnsi="Times New Roman" w:cs="Times New Roman"/>
          <w:sz w:val="28"/>
          <w:szCs w:val="28"/>
        </w:rPr>
        <w:t>20</w:t>
      </w:r>
      <w:r w:rsidR="00683F12" w:rsidRPr="00C92C1E">
        <w:rPr>
          <w:rFonts w:ascii="Times New Roman" w:hAnsi="Times New Roman" w:cs="Times New Roman"/>
          <w:sz w:val="28"/>
          <w:szCs w:val="28"/>
        </w:rPr>
        <w:t>20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 № </w:t>
      </w:r>
      <w:r w:rsidR="00683F12" w:rsidRPr="00C92C1E">
        <w:rPr>
          <w:rFonts w:ascii="Times New Roman" w:hAnsi="Times New Roman" w:cs="Times New Roman"/>
          <w:sz w:val="28"/>
          <w:szCs w:val="28"/>
        </w:rPr>
        <w:t>952</w:t>
      </w:r>
      <w:r w:rsidR="006334D0" w:rsidRPr="00C92C1E">
        <w:rPr>
          <w:rFonts w:ascii="Times New Roman" w:hAnsi="Times New Roman" w:cs="Times New Roman"/>
          <w:sz w:val="28"/>
          <w:szCs w:val="28"/>
        </w:rPr>
        <w:t>н (зарегистрирован Минюстом России 25.01.2021, регистрационный № 62203),</w:t>
      </w:r>
      <w:r w:rsidR="00E45BD7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FB6289" w:rsidRPr="00C92C1E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«Тренер», утвержденным приказом Минтруда России от 28.03.2019 № 191н (зарегистрирован Минюстом России 25.04.2019, </w:t>
      </w:r>
      <w:r w:rsidR="009D3842" w:rsidRPr="002F7B41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r w:rsidR="009D3842">
        <w:rPr>
          <w:rFonts w:ascii="Times New Roman" w:hAnsi="Times New Roman" w:cs="Times New Roman"/>
          <w:sz w:val="28"/>
          <w:szCs w:val="28"/>
        </w:rPr>
        <w:t xml:space="preserve"> </w:t>
      </w:r>
      <w:r w:rsidR="009D3842" w:rsidRPr="002F7B41">
        <w:rPr>
          <w:rFonts w:ascii="Times New Roman" w:hAnsi="Times New Roman" w:cs="Times New Roman"/>
          <w:sz w:val="28"/>
          <w:szCs w:val="28"/>
        </w:rPr>
        <w:t>от 21.04.2022</w:t>
      </w:r>
      <w:proofErr w:type="gramEnd"/>
      <w:r w:rsidR="009D3842" w:rsidRPr="002F7B41">
        <w:rPr>
          <w:rFonts w:ascii="Times New Roman" w:hAnsi="Times New Roman" w:cs="Times New Roman"/>
          <w:sz w:val="28"/>
          <w:szCs w:val="28"/>
        </w:rPr>
        <w:t xml:space="preserve"> № 237н (зарегистрирован Минюстом России 22.05.2022, регистрационный № 68615)</w:t>
      </w:r>
      <w:r w:rsidR="009D3842">
        <w:rPr>
          <w:rFonts w:ascii="Times New Roman" w:hAnsi="Times New Roman" w:cs="Times New Roman"/>
          <w:sz w:val="28"/>
          <w:szCs w:val="28"/>
        </w:rPr>
        <w:t>,</w:t>
      </w:r>
      <w:r w:rsidR="001343EE">
        <w:rPr>
          <w:rFonts w:ascii="Times New Roman" w:hAnsi="Times New Roman" w:cs="Times New Roman"/>
          <w:sz w:val="28"/>
          <w:szCs w:val="28"/>
        </w:rPr>
        <w:t xml:space="preserve"> </w:t>
      </w:r>
      <w:r w:rsidR="00310C02" w:rsidRPr="00C83C49">
        <w:rPr>
          <w:rFonts w:ascii="Times New Roman" w:hAnsi="Times New Roman" w:cs="Times New Roman"/>
          <w:sz w:val="28"/>
          <w:szCs w:val="28"/>
        </w:rPr>
        <w:t xml:space="preserve">или Единым квалификационным справочником должностей руководителей, специалистов </w:t>
      </w:r>
      <w:r w:rsidR="007F62FA">
        <w:rPr>
          <w:rFonts w:ascii="Times New Roman" w:hAnsi="Times New Roman" w:cs="Times New Roman"/>
          <w:sz w:val="28"/>
          <w:szCs w:val="28"/>
        </w:rPr>
        <w:br/>
      </w:r>
      <w:r w:rsidR="00310C02" w:rsidRPr="00C83C49">
        <w:rPr>
          <w:rFonts w:ascii="Times New Roman" w:hAnsi="Times New Roman" w:cs="Times New Roman"/>
          <w:sz w:val="28"/>
          <w:szCs w:val="28"/>
        </w:rPr>
        <w:t xml:space="preserve">и служащих, раздел «Квалификационные характеристики должностей работников </w:t>
      </w:r>
      <w:r w:rsidR="007F62FA">
        <w:rPr>
          <w:rFonts w:ascii="Times New Roman" w:hAnsi="Times New Roman" w:cs="Times New Roman"/>
          <w:sz w:val="28"/>
          <w:szCs w:val="28"/>
        </w:rPr>
        <w:br/>
      </w:r>
      <w:r w:rsidR="00310C02" w:rsidRPr="00C83C49">
        <w:rPr>
          <w:rFonts w:ascii="Times New Roman" w:hAnsi="Times New Roman" w:cs="Times New Roman"/>
          <w:sz w:val="28"/>
          <w:szCs w:val="28"/>
        </w:rPr>
        <w:t>в области физической культуры и спорта», утвержденным приказом Минздравсоцразвития</w:t>
      </w:r>
      <w:r w:rsidR="00310C02">
        <w:rPr>
          <w:rFonts w:ascii="Times New Roman" w:hAnsi="Times New Roman" w:cs="Times New Roman"/>
          <w:sz w:val="28"/>
          <w:szCs w:val="28"/>
        </w:rPr>
        <w:t xml:space="preserve"> </w:t>
      </w:r>
      <w:r w:rsidR="00310C02" w:rsidRPr="00C83C49">
        <w:rPr>
          <w:rFonts w:ascii="Times New Roman" w:hAnsi="Times New Roman" w:cs="Times New Roman"/>
          <w:sz w:val="28"/>
          <w:szCs w:val="28"/>
        </w:rPr>
        <w:t>России от 15.08.2011 № 916н (зарегистрирован Минюстом России 14.10.2011, регистрационный № 22054).</w:t>
      </w:r>
    </w:p>
    <w:p w14:paraId="5B187C3E" w14:textId="6943FB81" w:rsidR="00481FCD" w:rsidRPr="00C92C1E" w:rsidRDefault="00C0004B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13.</w:t>
      </w:r>
      <w:r w:rsidR="00FC14D9" w:rsidRPr="00C92C1E">
        <w:rPr>
          <w:rFonts w:ascii="Times New Roman" w:hAnsi="Times New Roman" w:cs="Times New Roman"/>
          <w:sz w:val="28"/>
          <w:szCs w:val="28"/>
        </w:rPr>
        <w:t>2</w:t>
      </w:r>
      <w:r w:rsidRPr="00C92C1E">
        <w:rPr>
          <w:rFonts w:ascii="Times New Roman" w:hAnsi="Times New Roman" w:cs="Times New Roman"/>
          <w:sz w:val="28"/>
          <w:szCs w:val="28"/>
        </w:rPr>
        <w:t xml:space="preserve">. </w:t>
      </w:r>
      <w:r w:rsidR="00481FCD" w:rsidRPr="00C92C1E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</w:t>
      </w:r>
      <w:r w:rsidR="00FE4A9C" w:rsidRPr="00C92C1E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FE4A9C" w:rsidRPr="00C92C1E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</w:t>
      </w:r>
      <w:r w:rsidR="00481FCD" w:rsidRPr="00C92C1E">
        <w:rPr>
          <w:rFonts w:ascii="Times New Roman" w:hAnsi="Times New Roman" w:cs="Times New Roman"/>
          <w:sz w:val="28"/>
          <w:szCs w:val="28"/>
        </w:rPr>
        <w:t>на</w:t>
      </w:r>
      <w:r w:rsidR="00250377" w:rsidRPr="00C92C1E">
        <w:rPr>
          <w:rFonts w:ascii="Times New Roman" w:hAnsi="Times New Roman" w:cs="Times New Roman"/>
          <w:sz w:val="28"/>
          <w:szCs w:val="28"/>
        </w:rPr>
        <w:t xml:space="preserve"> учебно-тренировочном этапе </w:t>
      </w:r>
      <w:r w:rsidR="00FE4A9C" w:rsidRPr="00C92C1E">
        <w:rPr>
          <w:rFonts w:ascii="Times New Roman" w:hAnsi="Times New Roman" w:cs="Times New Roman"/>
          <w:sz w:val="28"/>
          <w:szCs w:val="28"/>
        </w:rPr>
        <w:br/>
      </w:r>
      <w:r w:rsidR="00250377" w:rsidRPr="00C92C1E">
        <w:rPr>
          <w:rFonts w:ascii="Times New Roman" w:hAnsi="Times New Roman" w:cs="Times New Roman"/>
          <w:sz w:val="28"/>
          <w:szCs w:val="28"/>
        </w:rPr>
        <w:t>(этапе спортивной специализации),</w:t>
      </w:r>
      <w:r w:rsidR="00481FCD" w:rsidRPr="00C92C1E">
        <w:rPr>
          <w:rFonts w:ascii="Times New Roman" w:hAnsi="Times New Roman" w:cs="Times New Roman"/>
          <w:sz w:val="28"/>
          <w:szCs w:val="28"/>
        </w:rPr>
        <w:t xml:space="preserve"> этапах совершенствования спортивного мастерства и высшего спортивного мастерства, кроме основного </w:t>
      </w:r>
      <w:bookmarkStart w:id="11" w:name="_Hlk93486604"/>
      <w:r w:rsidR="00F81421" w:rsidRPr="00C92C1E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8B75E1">
        <w:rPr>
          <w:rFonts w:ascii="Times New Roman" w:hAnsi="Times New Roman" w:cs="Times New Roman"/>
          <w:sz w:val="28"/>
          <w:szCs w:val="28"/>
        </w:rPr>
        <w:t>теннис</w:t>
      </w:r>
      <w:r w:rsidR="00F81421" w:rsidRPr="00C92C1E">
        <w:rPr>
          <w:rFonts w:ascii="Times New Roman" w:hAnsi="Times New Roman" w:cs="Times New Roman"/>
          <w:sz w:val="28"/>
          <w:szCs w:val="28"/>
        </w:rPr>
        <w:t>»,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11"/>
    </w:p>
    <w:bookmarkEnd w:id="10"/>
    <w:p w14:paraId="43DEE231" w14:textId="72C100B3" w:rsidR="00DF263C" w:rsidRPr="00C92C1E" w:rsidRDefault="00C93742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2" w:name="_Hlk91062709"/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A9355F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</w:t>
      </w:r>
      <w:r w:rsidR="002245C0" w:rsidRPr="00C92C1E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56D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условиям </w:t>
      </w:r>
      <w:r w:rsidR="002245C0" w:rsidRPr="00C92C1E">
        <w:rPr>
          <w:rFonts w:ascii="Times New Roman" w:hAnsi="Times New Roman" w:cs="Times New Roman"/>
          <w:color w:val="auto"/>
          <w:sz w:val="28"/>
          <w:szCs w:val="28"/>
        </w:rPr>
        <w:t>реализации этапов спортивной подготовки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ивают (в том числе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базой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и (или) объектом инфраструктуры):</w:t>
      </w:r>
    </w:p>
    <w:p w14:paraId="589844AC" w14:textId="77777777" w:rsidR="00DF263C" w:rsidRPr="00C92C1E" w:rsidRDefault="001C3840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тренировочного спортивного зала;</w:t>
      </w:r>
    </w:p>
    <w:p w14:paraId="648F5046" w14:textId="77777777" w:rsidR="00DF263C" w:rsidRDefault="001C3840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тренажерного зала;</w:t>
      </w:r>
    </w:p>
    <w:p w14:paraId="367B1195" w14:textId="34FC6544" w:rsidR="008B75E1" w:rsidRPr="008B75E1" w:rsidRDefault="00C422BD" w:rsidP="008B7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lastRenderedPageBreak/>
        <w:t xml:space="preserve">наличие </w:t>
      </w:r>
      <w:r w:rsidR="008B75E1" w:rsidRPr="008B75E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теннисных кортов;</w:t>
      </w:r>
    </w:p>
    <w:p w14:paraId="69078CCE" w14:textId="77777777" w:rsidR="00DF263C" w:rsidRPr="00C92C1E" w:rsidRDefault="001C3840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раздевалок, душевых;</w:t>
      </w:r>
    </w:p>
    <w:p w14:paraId="61B1B2F2" w14:textId="2279687F" w:rsidR="00FF4957" w:rsidRPr="00C92C1E" w:rsidRDefault="001C3840" w:rsidP="0025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FF4957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медицинского пункта,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FF4957" w:rsidRPr="00C92C1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физической культурой и спортом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(в том числе при подготовке и проведении физкультурных мероприятий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="00FF4957" w:rsidRPr="00C92C1E">
        <w:rPr>
          <w:rFonts w:ascii="Times New Roman" w:hAnsi="Times New Roman" w:cs="Times New Roman"/>
          <w:sz w:val="28"/>
        </w:rPr>
        <w:t>зарегистрирован Минюстом России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0D50FF" w:rsidRPr="000D50FF">
        <w:rPr>
          <w:rStyle w:val="16"/>
          <w:rFonts w:ascii="Times New Roman" w:hAnsi="Times New Roman" w:cs="Times New Roman"/>
          <w:sz w:val="28"/>
          <w:szCs w:val="28"/>
        </w:rPr>
        <w:t xml:space="preserve"> </w:t>
      </w:r>
      <w:r w:rsidR="000D50FF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FF4957" w:rsidRPr="00C92C1E">
        <w:rPr>
          <w:rFonts w:ascii="Times New Roman" w:hAnsi="Times New Roman" w:cs="Times New Roman"/>
          <w:sz w:val="28"/>
        </w:rPr>
        <w:t>;</w:t>
      </w:r>
    </w:p>
    <w:bookmarkEnd w:id="12"/>
    <w:p w14:paraId="792ACE45" w14:textId="2A7FB94E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оборудованием и спортивным инвентарем, необходимыми </w:t>
      </w:r>
      <w:r w:rsidRPr="00C92C1E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="002B7187">
        <w:rPr>
          <w:rFonts w:ascii="Times New Roman" w:hAnsi="Times New Roman" w:cs="Times New Roman"/>
          <w:sz w:val="28"/>
          <w:szCs w:val="28"/>
        </w:rPr>
        <w:t>прохождения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 (приложение № </w:t>
      </w:r>
      <w:r w:rsidR="00812FFD" w:rsidRPr="00C92C1E">
        <w:rPr>
          <w:rFonts w:ascii="Times New Roman" w:hAnsi="Times New Roman" w:cs="Times New Roman"/>
          <w:sz w:val="28"/>
          <w:szCs w:val="28"/>
        </w:rPr>
        <w:t>10</w:t>
      </w:r>
      <w:r w:rsidRPr="00C92C1E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14:paraId="7A381D88" w14:textId="5CD8FDF7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спортивной экипи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ровкой (приложение № </w:t>
      </w:r>
      <w:r w:rsidR="00812FFD" w:rsidRPr="00C92C1E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 ФССП)</w:t>
      </w:r>
      <w:r w:rsidR="003444D9" w:rsidRPr="00C92C1E">
        <w:rPr>
          <w:rFonts w:ascii="Times New Roman" w:hAnsi="Times New Roman" w:cs="Times New Roman"/>
          <w:sz w:val="28"/>
          <w:szCs w:val="28"/>
        </w:rPr>
        <w:t>;</w:t>
      </w:r>
    </w:p>
    <w:p w14:paraId="0F8D47C8" w14:textId="77777777" w:rsidR="00685291" w:rsidRPr="00B420E5" w:rsidRDefault="00685291" w:rsidP="006852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проездом к месту про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ведения спортивных мероприятий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и обратно;</w:t>
      </w:r>
    </w:p>
    <w:p w14:paraId="3A077FF9" w14:textId="77777777" w:rsidR="00685291" w:rsidRPr="00B420E5" w:rsidRDefault="00685291" w:rsidP="0068529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питанием и проживанием</w:t>
      </w:r>
      <w:r w:rsidRPr="00B420E5">
        <w:t xml:space="preserve">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CC555C3" w14:textId="77777777" w:rsidR="00685291" w:rsidRPr="00C92C1E" w:rsidRDefault="00685291" w:rsidP="0068529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472A15A2" w14:textId="799DAD8C" w:rsidR="00DF263C" w:rsidRPr="00C92C1E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. К иным условиям реализации </w:t>
      </w:r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относятся трудоемкость </w:t>
      </w:r>
      <w:bookmarkStart w:id="13" w:name="_Hlk54955215"/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C92C1E">
        <w:rPr>
          <w:rFonts w:ascii="Times New Roman" w:hAnsi="Times New Roman" w:cs="Times New Roman"/>
          <w:sz w:val="28"/>
          <w:szCs w:val="28"/>
        </w:rPr>
        <w:t>(об</w:t>
      </w:r>
      <w:r w:rsidR="000F7E49" w:rsidRPr="00C92C1E">
        <w:rPr>
          <w:rFonts w:ascii="Times New Roman" w:hAnsi="Times New Roman" w:cs="Times New Roman"/>
          <w:sz w:val="28"/>
          <w:szCs w:val="28"/>
        </w:rPr>
        <w:t xml:space="preserve">ъемы времени на ее реализацию)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с </w:t>
      </w:r>
      <w:bookmarkEnd w:id="13"/>
      <w:r w:rsidR="00DB1449" w:rsidRPr="00C92C1E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C92C1E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тренировочного процесса, а также порядок и сроки формирования </w:t>
      </w:r>
      <w:r w:rsidR="004129D8" w:rsidRPr="00C92C1E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14:paraId="348CCF1B" w14:textId="4298E101" w:rsidR="003423FE" w:rsidRPr="00C92C1E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рассчитывается на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C92C1E">
        <w:rPr>
          <w:rFonts w:ascii="Times New Roman" w:hAnsi="Times New Roman" w:cs="Times New Roman"/>
          <w:sz w:val="28"/>
          <w:szCs w:val="28"/>
        </w:rPr>
        <w:t>.</w:t>
      </w:r>
    </w:p>
    <w:p w14:paraId="18F1FDD3" w14:textId="28939369" w:rsidR="00DF263C" w:rsidRPr="00C92C1E" w:rsidRDefault="004129D8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Учебно-т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C92C1E">
        <w:rPr>
          <w:rFonts w:ascii="Times New Roman" w:hAnsi="Times New Roman" w:cs="Times New Roman"/>
          <w:sz w:val="28"/>
          <w:szCs w:val="28"/>
        </w:rPr>
        <w:t>реализующей дополнительн</w:t>
      </w:r>
      <w:r w:rsidR="00847418" w:rsidRPr="00C92C1E">
        <w:rPr>
          <w:rFonts w:ascii="Times New Roman" w:hAnsi="Times New Roman" w:cs="Times New Roman"/>
          <w:sz w:val="28"/>
          <w:szCs w:val="28"/>
        </w:rPr>
        <w:t>ую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C92C1E">
        <w:rPr>
          <w:rFonts w:ascii="Times New Roman" w:hAnsi="Times New Roman" w:cs="Times New Roman"/>
          <w:sz w:val="28"/>
          <w:szCs w:val="28"/>
        </w:rPr>
        <w:t>ую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C92C1E">
        <w:rPr>
          <w:rFonts w:ascii="Times New Roman" w:hAnsi="Times New Roman" w:cs="Times New Roman"/>
          <w:sz w:val="28"/>
          <w:szCs w:val="28"/>
        </w:rPr>
        <w:t>у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C92C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="00022CA6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(включая период самостоятельной подготовки</w:t>
      </w:r>
      <w:r w:rsidR="003423F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C92C1E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C92C1E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14:paraId="5C316F52" w14:textId="0898A94D" w:rsidR="00237E1E" w:rsidRPr="00C92C1E" w:rsidRDefault="00BA446D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46D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более 20%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часов, предусмотренных </w:t>
      </w:r>
      <w:r w:rsidR="00D54F34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годовым 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r w:rsidR="00D54F34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тренировочным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планом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B94E42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реализующей дополнительную образовательную программу</w:t>
      </w:r>
      <w:r w:rsidR="001122CE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DD9D30D" w14:textId="25534294" w:rsidR="00DF263C" w:rsidRPr="00C92C1E" w:rsidRDefault="00C93742" w:rsidP="00250377">
      <w:pPr>
        <w:widowControl w:val="0"/>
        <w:pBdr>
          <w:left w:val="none" w:sz="0" w:space="1" w:color="000000"/>
        </w:pBdr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</w:t>
      </w:r>
      <w:r w:rsidR="004129D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тренировочного занятия при реализации </w:t>
      </w:r>
      <w:r w:rsidR="00B94E42" w:rsidRPr="00C92C1E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94E42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="0096067A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устанавливается в часах и 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не должна превышать:</w:t>
      </w:r>
    </w:p>
    <w:p w14:paraId="28828360" w14:textId="52064FF1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</w:t>
      </w:r>
      <w:r w:rsidR="00D54F34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– двух</w:t>
      </w:r>
      <w:r w:rsidR="0096067A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14:paraId="6233C709" w14:textId="4F979BEE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lastRenderedPageBreak/>
        <w:t xml:space="preserve">на </w:t>
      </w:r>
      <w:r w:rsidR="004129D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тренировочном этапе (этапе спортивной специализации) – трех часов;</w:t>
      </w:r>
    </w:p>
    <w:p w14:paraId="5921410C" w14:textId="19B402D9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color w:val="auto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совершенствования спортивного мастерства – </w:t>
      </w:r>
      <w:r w:rsidR="004C706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;</w:t>
      </w:r>
    </w:p>
    <w:p w14:paraId="6BC95D92" w14:textId="2162194D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высшего спортивного мастерства – </w:t>
      </w:r>
      <w:r w:rsidR="004C706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14:paraId="50559094" w14:textId="77119923" w:rsidR="00DF263C" w:rsidRPr="00C92C1E" w:rsidRDefault="00DB1449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92C1E">
        <w:rPr>
          <w:spacing w:val="2"/>
          <w:sz w:val="28"/>
          <w:szCs w:val="28"/>
        </w:rPr>
        <w:t xml:space="preserve">При проведении более одного </w:t>
      </w:r>
      <w:r w:rsidR="003423FE" w:rsidRPr="00C92C1E">
        <w:rPr>
          <w:spacing w:val="2"/>
          <w:sz w:val="28"/>
          <w:szCs w:val="28"/>
        </w:rPr>
        <w:t>учебно-</w:t>
      </w:r>
      <w:r w:rsidRPr="00C92C1E">
        <w:rPr>
          <w:spacing w:val="2"/>
          <w:sz w:val="28"/>
          <w:szCs w:val="28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14:paraId="792CDBA2" w14:textId="2DC171AC" w:rsidR="00656218" w:rsidRPr="00C92C1E" w:rsidRDefault="00656218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</w:pPr>
      <w:r w:rsidRPr="00C92C1E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F6269">
        <w:rPr>
          <w:spacing w:val="2"/>
          <w:sz w:val="28"/>
          <w:szCs w:val="28"/>
        </w:rPr>
        <w:t xml:space="preserve">, </w:t>
      </w:r>
      <w:r w:rsidRPr="00C92C1E">
        <w:rPr>
          <w:spacing w:val="2"/>
          <w:sz w:val="28"/>
          <w:szCs w:val="28"/>
        </w:rPr>
        <w:t xml:space="preserve">инструкторская </w:t>
      </w:r>
      <w:r w:rsidR="00935F9A" w:rsidRPr="00C92C1E">
        <w:rPr>
          <w:spacing w:val="2"/>
          <w:sz w:val="28"/>
          <w:szCs w:val="28"/>
        </w:rPr>
        <w:t xml:space="preserve">и судейская </w:t>
      </w:r>
      <w:r w:rsidRPr="00C92C1E">
        <w:rPr>
          <w:spacing w:val="2"/>
          <w:sz w:val="28"/>
          <w:szCs w:val="28"/>
        </w:rPr>
        <w:t>практика.</w:t>
      </w:r>
    </w:p>
    <w:p w14:paraId="522BBF2F" w14:textId="2BC5FC2D" w:rsidR="001122CE" w:rsidRPr="00C92C1E" w:rsidRDefault="00C93742" w:rsidP="0025037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Работа по индивидуальным планам спортивной подготовки </w:t>
      </w:r>
      <w:r w:rsidR="00ED016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осуществля</w:t>
      </w:r>
      <w:r w:rsidR="00ED0160" w:rsidRPr="00C92C1E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на этапах совершенствования спортивного мастерства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r w:rsidR="00EE36C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высшего спортивного мастерства, а также на всех этапах спортивной подготовки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002CEF" w:rsidRPr="00C92C1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период проведения </w:t>
      </w:r>
      <w:r w:rsidR="00577A92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>тренировочных мероприятий и</w:t>
      </w:r>
      <w:r w:rsidR="00BA446D">
        <w:rPr>
          <w:rFonts w:ascii="Times New Roman" w:hAnsi="Times New Roman" w:cs="Times New Roman"/>
          <w:color w:val="auto"/>
          <w:sz w:val="28"/>
          <w:szCs w:val="28"/>
        </w:rPr>
        <w:t xml:space="preserve"> участия в спортивных соревнованиях</w:t>
      </w:r>
      <w:r w:rsidR="00EE36CE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1122CE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BDD89EB" w14:textId="29987548" w:rsidR="00DF263C" w:rsidRPr="00C92C1E" w:rsidRDefault="00DB1449" w:rsidP="002503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2et92p0"/>
      <w:bookmarkStart w:id="15" w:name="_Hlk57041728"/>
      <w:bookmarkEnd w:id="14"/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7B2F" w:rsidRPr="00C92C1E">
        <w:rPr>
          <w:rFonts w:ascii="Times New Roman" w:hAnsi="Times New Roman" w:cs="Times New Roman"/>
          <w:sz w:val="28"/>
          <w:szCs w:val="28"/>
        </w:rPr>
        <w:t>1</w:t>
      </w:r>
    </w:p>
    <w:p w14:paraId="67B40C33" w14:textId="77FE3844" w:rsidR="002028F6" w:rsidRPr="00C92C1E" w:rsidRDefault="00DB1449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E81BF2" w:rsidRPr="00E81BF2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8B75E1">
        <w:rPr>
          <w:rFonts w:ascii="Times New Roman" w:hAnsi="Times New Roman" w:cs="Times New Roman"/>
          <w:color w:val="auto"/>
          <w:sz w:val="28"/>
          <w:szCs w:val="28"/>
        </w:rPr>
        <w:t>теннис</w:t>
      </w:r>
      <w:r w:rsidRPr="00C92C1E">
        <w:rPr>
          <w:rFonts w:ascii="Times New Roman" w:hAnsi="Times New Roman" w:cs="Times New Roman"/>
          <w:sz w:val="28"/>
          <w:szCs w:val="28"/>
        </w:rPr>
        <w:t>»</w:t>
      </w:r>
      <w:r w:rsidR="002028F6" w:rsidRPr="00C92C1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2028F6"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028F6"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144E7B5" w14:textId="43398C50" w:rsidR="002028F6" w:rsidRPr="00C92C1E" w:rsidRDefault="002028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>2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4B79C2CD" w14:textId="77777777" w:rsidR="002028F6" w:rsidRPr="00C92C1E" w:rsidRDefault="002028F6" w:rsidP="00250377">
      <w:pPr>
        <w:widowControl w:val="0"/>
        <w:spacing w:after="0" w:line="240" w:lineRule="auto"/>
        <w:ind w:left="5102"/>
        <w:jc w:val="center"/>
      </w:pPr>
    </w:p>
    <w:p w14:paraId="24BF616E" w14:textId="19330738" w:rsidR="00FA2CCB" w:rsidRPr="00C92C1E" w:rsidRDefault="00FA2CCB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35C7A9E" w14:textId="057BB82A" w:rsidR="00D62285" w:rsidRPr="00C92C1E" w:rsidRDefault="00D62285" w:rsidP="0025037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  <w:r w:rsidR="002C7D32" w:rsidRPr="00C92C1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7D32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D32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D0980D1" w14:textId="77777777" w:rsidR="00FA2CCB" w:rsidRPr="00C92C1E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409"/>
        <w:gridCol w:w="2269"/>
        <w:gridCol w:w="2126"/>
      </w:tblGrid>
      <w:tr w:rsidR="005F2D21" w:rsidRPr="00C92C1E" w14:paraId="3E536F60" w14:textId="49E3D8FA" w:rsidTr="00562A1C">
        <w:trPr>
          <w:trHeight w:val="506"/>
        </w:trPr>
        <w:tc>
          <w:tcPr>
            <w:tcW w:w="3402" w:type="dxa"/>
            <w:vAlign w:val="center"/>
          </w:tcPr>
          <w:p w14:paraId="72308E8C" w14:textId="77777777" w:rsidR="005F2D21" w:rsidRPr="00C92C1E" w:rsidRDefault="005F2D21" w:rsidP="00250377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C92C1E">
              <w:rPr>
                <w:bCs/>
                <w:sz w:val="28"/>
                <w:szCs w:val="28"/>
              </w:rPr>
              <w:t>Этапы</w:t>
            </w:r>
            <w:proofErr w:type="spellEnd"/>
            <w:r w:rsidRPr="00C92C1E">
              <w:rPr>
                <w:bCs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bCs/>
                <w:sz w:val="28"/>
                <w:szCs w:val="28"/>
              </w:rPr>
              <w:t>спортивной</w:t>
            </w:r>
            <w:proofErr w:type="spellEnd"/>
            <w:r w:rsidRPr="00C92C1E">
              <w:rPr>
                <w:bCs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bCs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409" w:type="dxa"/>
            <w:vAlign w:val="center"/>
          </w:tcPr>
          <w:p w14:paraId="4BD97530" w14:textId="56C07611" w:rsidR="005F2D21" w:rsidRPr="00C92C1E" w:rsidRDefault="005F2D21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="00562A1C" w:rsidRPr="00C92C1E">
              <w:rPr>
                <w:bCs/>
                <w:sz w:val="28"/>
                <w:szCs w:val="28"/>
                <w:lang w:val="ru-RU"/>
              </w:rPr>
              <w:br/>
            </w:r>
            <w:r w:rsidRPr="00C92C1E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269" w:type="dxa"/>
            <w:vAlign w:val="center"/>
          </w:tcPr>
          <w:p w14:paraId="707194AA" w14:textId="08D3B8D9" w:rsidR="005F2D21" w:rsidRPr="00C92C1E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Возраст</w:t>
            </w:r>
            <w:r w:rsidR="00562A1C" w:rsidRPr="00C92C1E">
              <w:rPr>
                <w:bCs/>
                <w:sz w:val="28"/>
                <w:szCs w:val="28"/>
                <w:lang w:val="ru-RU"/>
              </w:rPr>
              <w:t>ные границы лиц, проходящих спортивную подготовку</w:t>
            </w:r>
            <w:r w:rsidRPr="00C92C1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06142FB" w14:textId="77777777" w:rsidR="005F2D21" w:rsidRPr="00C92C1E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26" w:type="dxa"/>
            <w:vAlign w:val="center"/>
          </w:tcPr>
          <w:p w14:paraId="4507C06B" w14:textId="5ED3B1BC" w:rsidR="005F2D21" w:rsidRPr="00C92C1E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9F562A" w:rsidRPr="00C92C1E" w14:paraId="1A49FC78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13FA11C0" w14:textId="26D12AB6" w:rsidR="009F562A" w:rsidRPr="00C92C1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Этап начальной</w:t>
            </w:r>
            <w:r w:rsidRPr="00C92C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pacing w:val="-3"/>
                <w:sz w:val="28"/>
                <w:szCs w:val="28"/>
                <w:lang w:val="ru-RU"/>
              </w:rPr>
              <w:br/>
            </w:r>
            <w:r w:rsidRPr="00C92C1E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7B87B2BC" w14:textId="1F93DCCB" w:rsidR="009F562A" w:rsidRPr="00E81BF2" w:rsidRDefault="00BE0C00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2-</w:t>
            </w:r>
            <w:r w:rsidR="00E81BF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269" w:type="dxa"/>
            <w:vAlign w:val="center"/>
          </w:tcPr>
          <w:p w14:paraId="1FE0DB26" w14:textId="269FBCD7" w:rsidR="009F562A" w:rsidRPr="00E81BF2" w:rsidRDefault="00E81BF2" w:rsidP="00E81BF2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126" w:type="dxa"/>
            <w:vAlign w:val="center"/>
          </w:tcPr>
          <w:p w14:paraId="1043F63B" w14:textId="2EC49FBF" w:rsidR="009F562A" w:rsidRPr="009E638F" w:rsidRDefault="009E638F" w:rsidP="009E638F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F562A" w:rsidRPr="00C92C1E" w14:paraId="3DEBD49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695599CE" w14:textId="404932F9" w:rsidR="009F562A" w:rsidRPr="00C92C1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C92C1E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9" w:type="dxa"/>
            <w:vAlign w:val="center"/>
          </w:tcPr>
          <w:p w14:paraId="13FA5E2A" w14:textId="6DE9063C" w:rsidR="009F562A" w:rsidRPr="00C92C1E" w:rsidRDefault="00F27839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</w:t>
            </w:r>
            <w:r w:rsidR="009F562A" w:rsidRPr="00C92C1E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269" w:type="dxa"/>
            <w:vAlign w:val="center"/>
          </w:tcPr>
          <w:p w14:paraId="06FB1B12" w14:textId="591C442B" w:rsidR="009F562A" w:rsidRPr="00E81BF2" w:rsidRDefault="00E81BF2" w:rsidP="00E81BF2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126" w:type="dxa"/>
            <w:vAlign w:val="center"/>
          </w:tcPr>
          <w:p w14:paraId="6A4A42A6" w14:textId="34AEBE3B" w:rsidR="009F562A" w:rsidRPr="009E638F" w:rsidRDefault="009E638F" w:rsidP="009E638F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F562A" w:rsidRPr="00C92C1E" w14:paraId="70E4487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429168D7" w14:textId="77777777" w:rsidR="009F562A" w:rsidRPr="00C92C1E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14:paraId="4D8B5AD2" w14:textId="5F6FCE8E" w:rsidR="009F562A" w:rsidRPr="00C92C1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спортивного</w:t>
            </w:r>
            <w:r w:rsidRPr="00C92C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6281BE1" w14:textId="3750C835" w:rsidR="009F562A" w:rsidRPr="00C92C1E" w:rsidRDefault="00DA1419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7BC26EA9" w14:textId="2C700B13" w:rsidR="009F562A" w:rsidRPr="00E81BF2" w:rsidRDefault="00E81BF2" w:rsidP="00E81BF2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126" w:type="dxa"/>
            <w:vAlign w:val="center"/>
          </w:tcPr>
          <w:p w14:paraId="6D1C4732" w14:textId="4967F855" w:rsidR="009F562A" w:rsidRPr="009E638F" w:rsidRDefault="009E638F" w:rsidP="009E638F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F562A" w:rsidRPr="00C92C1E" w14:paraId="0AABEE7A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3F3E4463" w14:textId="77777777" w:rsidR="009F562A" w:rsidRPr="00C92C1E" w:rsidRDefault="009F562A" w:rsidP="00250377">
            <w:pPr>
              <w:pStyle w:val="TableParagraph"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  <w:lang w:val="ru-RU"/>
              </w:rPr>
              <w:t>Этап в</w:t>
            </w:r>
            <w:proofErr w:type="spellStart"/>
            <w:r w:rsidRPr="00C92C1E">
              <w:rPr>
                <w:sz w:val="28"/>
                <w:szCs w:val="28"/>
              </w:rPr>
              <w:t>ысшего</w:t>
            </w:r>
            <w:proofErr w:type="spellEnd"/>
            <w:r w:rsidRPr="00C92C1E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спортивного</w:t>
            </w:r>
            <w:proofErr w:type="spellEnd"/>
          </w:p>
          <w:p w14:paraId="4273E74B" w14:textId="52D26BD2" w:rsidR="009F562A" w:rsidRPr="00C92C1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37CFF63" w14:textId="4F4E6E7D" w:rsidR="009F562A" w:rsidRPr="00C92C1E" w:rsidRDefault="00DA1419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1D5E5C52" w14:textId="6165AF7E" w:rsidR="009F562A" w:rsidRPr="00E81BF2" w:rsidRDefault="00E81BF2" w:rsidP="00E81BF2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2126" w:type="dxa"/>
            <w:vAlign w:val="center"/>
          </w:tcPr>
          <w:p w14:paraId="48088A3C" w14:textId="150A5B94" w:rsidR="009F562A" w:rsidRPr="009E638F" w:rsidRDefault="009E638F" w:rsidP="009E638F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750EDE8B" w14:textId="77777777" w:rsidR="00D62285" w:rsidRPr="00C92C1E" w:rsidRDefault="00D6228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7C730E" w14:textId="027D5190" w:rsidR="00D62285" w:rsidRPr="00C92C1E" w:rsidRDefault="00D6228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162E70BA" w14:textId="77777777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EA73F4E" w14:textId="24F2A7F3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652A72" w:rsidRPr="00652A72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8B75E1">
        <w:rPr>
          <w:rFonts w:ascii="Times New Roman" w:hAnsi="Times New Roman" w:cs="Times New Roman"/>
          <w:color w:val="auto"/>
          <w:sz w:val="28"/>
          <w:szCs w:val="28"/>
        </w:rPr>
        <w:t>теннис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1343B7F" w14:textId="31A8D93F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BDB5EC4" w14:textId="77777777" w:rsidR="0070600A" w:rsidRPr="00C92C1E" w:rsidRDefault="0070600A" w:rsidP="00250377">
      <w:pPr>
        <w:widowControl w:val="0"/>
        <w:spacing w:after="0" w:line="240" w:lineRule="auto"/>
        <w:ind w:left="5102"/>
        <w:jc w:val="center"/>
      </w:pPr>
    </w:p>
    <w:p w14:paraId="79CF40B1" w14:textId="77777777"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DA0C5DE" w14:textId="613C297E" w:rsidR="0070600A" w:rsidRPr="00C92C1E" w:rsidRDefault="0070600A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C10AE3F" w14:textId="77777777"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992"/>
        <w:gridCol w:w="1002"/>
        <w:gridCol w:w="1124"/>
        <w:gridCol w:w="1144"/>
        <w:gridCol w:w="2436"/>
        <w:gridCol w:w="1701"/>
      </w:tblGrid>
      <w:tr w:rsidR="0070600A" w:rsidRPr="00C92C1E" w14:paraId="4A217D48" w14:textId="77777777" w:rsidTr="00187B9A">
        <w:trPr>
          <w:trHeight w:val="767"/>
          <w:jc w:val="center"/>
        </w:trPr>
        <w:tc>
          <w:tcPr>
            <w:tcW w:w="1756" w:type="dxa"/>
            <w:vMerge w:val="restart"/>
            <w:vAlign w:val="center"/>
          </w:tcPr>
          <w:p w14:paraId="5BD3AC90" w14:textId="77777777" w:rsidR="0070600A" w:rsidRPr="00652A72" w:rsidRDefault="0070600A" w:rsidP="00250377">
            <w:pPr>
              <w:pStyle w:val="TableParagraph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652A72">
              <w:rPr>
                <w:bCs/>
                <w:sz w:val="28"/>
                <w:szCs w:val="28"/>
                <w:lang w:val="ru-RU"/>
              </w:rPr>
              <w:t>Этапный</w:t>
            </w:r>
            <w:r w:rsidRPr="00652A72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652A72">
              <w:rPr>
                <w:bCs/>
                <w:sz w:val="28"/>
                <w:szCs w:val="28"/>
                <w:lang w:val="ru-RU"/>
              </w:rPr>
              <w:t>норматив</w:t>
            </w:r>
          </w:p>
        </w:tc>
        <w:tc>
          <w:tcPr>
            <w:tcW w:w="8399" w:type="dxa"/>
            <w:gridSpan w:val="6"/>
            <w:vAlign w:val="center"/>
          </w:tcPr>
          <w:p w14:paraId="62900520" w14:textId="77777777" w:rsidR="0070600A" w:rsidRPr="00C92C1E" w:rsidRDefault="0070600A" w:rsidP="00250377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Этапы</w:t>
            </w:r>
            <w:r w:rsidRPr="00C92C1E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C92C1E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C92C1E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70600A" w:rsidRPr="00C92C1E" w14:paraId="7D51A325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01D01923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27610F5C" w14:textId="77777777" w:rsidR="0070600A" w:rsidRPr="00C92C1E" w:rsidRDefault="0070600A" w:rsidP="00250377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C92C1E">
              <w:rPr>
                <w:sz w:val="28"/>
                <w:szCs w:val="28"/>
              </w:rPr>
              <w:t>Этап</w:t>
            </w:r>
            <w:proofErr w:type="spellEnd"/>
          </w:p>
          <w:p w14:paraId="51970661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C92C1E">
              <w:rPr>
                <w:sz w:val="28"/>
                <w:szCs w:val="28"/>
              </w:rPr>
              <w:t>начальной</w:t>
            </w:r>
            <w:proofErr w:type="spellEnd"/>
            <w:r w:rsidRPr="00C92C1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29DC8C6F" w14:textId="77777777" w:rsidR="0070600A" w:rsidRPr="00C92C1E" w:rsidRDefault="0070600A" w:rsidP="00250377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Учебно-</w:t>
            </w:r>
            <w:r w:rsidRPr="00C92C1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тренировочный</w:t>
            </w:r>
            <w:r w:rsidRPr="00C92C1E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этап</w:t>
            </w:r>
          </w:p>
          <w:p w14:paraId="0D0445F6" w14:textId="24786FD4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(этап спортивной</w:t>
            </w:r>
            <w:r w:rsidRPr="00C92C1E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754390" w:rsidRPr="00C92C1E">
              <w:rPr>
                <w:sz w:val="28"/>
                <w:szCs w:val="28"/>
                <w:lang w:val="ru-RU"/>
              </w:rPr>
              <w:t>специализации</w:t>
            </w:r>
            <w:r w:rsidRPr="00C92C1E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436" w:type="dxa"/>
            <w:vMerge w:val="restart"/>
            <w:vAlign w:val="center"/>
          </w:tcPr>
          <w:p w14:paraId="77FC945A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C92C1E">
              <w:rPr>
                <w:sz w:val="28"/>
                <w:szCs w:val="28"/>
              </w:rPr>
              <w:t>Этап</w:t>
            </w:r>
            <w:proofErr w:type="spellEnd"/>
            <w:r w:rsidRPr="00C92C1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pacing w:val="-1"/>
                <w:sz w:val="28"/>
                <w:szCs w:val="28"/>
              </w:rPr>
              <w:t>совершенствования</w:t>
            </w:r>
            <w:proofErr w:type="spellEnd"/>
            <w:r w:rsidRPr="00C92C1E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спортивного</w:t>
            </w:r>
            <w:proofErr w:type="spellEnd"/>
            <w:r w:rsidRPr="00C92C1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2FD4446C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C92C1E">
              <w:rPr>
                <w:sz w:val="28"/>
                <w:szCs w:val="28"/>
              </w:rPr>
              <w:t>Этап</w:t>
            </w:r>
            <w:proofErr w:type="spellEnd"/>
            <w:r w:rsidRPr="00C92C1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высшего</w:t>
            </w:r>
            <w:proofErr w:type="spellEnd"/>
            <w:r w:rsidRPr="00C92C1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спортивного</w:t>
            </w:r>
            <w:proofErr w:type="spellEnd"/>
            <w:r w:rsidRPr="00C92C1E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мастерства</w:t>
            </w:r>
            <w:proofErr w:type="spellEnd"/>
          </w:p>
        </w:tc>
      </w:tr>
      <w:tr w:rsidR="0070600A" w:rsidRPr="00C92C1E" w14:paraId="05886237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3FECC052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89AE99F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  <w:lang w:val="ru-RU"/>
              </w:rPr>
              <w:t>Д</w:t>
            </w:r>
            <w:r w:rsidRPr="00C92C1E">
              <w:rPr>
                <w:sz w:val="28"/>
                <w:szCs w:val="28"/>
              </w:rPr>
              <w:t>о</w:t>
            </w:r>
            <w:r w:rsidRPr="00C92C1E">
              <w:rPr>
                <w:spacing w:val="1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года</w:t>
            </w:r>
          </w:p>
        </w:tc>
        <w:tc>
          <w:tcPr>
            <w:tcW w:w="1002" w:type="dxa"/>
            <w:vAlign w:val="center"/>
          </w:tcPr>
          <w:p w14:paraId="6A015ED0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  <w:lang w:val="ru-RU"/>
              </w:rPr>
              <w:t>С</w:t>
            </w:r>
            <w:proofErr w:type="spellStart"/>
            <w:r w:rsidRPr="00C92C1E">
              <w:rPr>
                <w:sz w:val="28"/>
                <w:szCs w:val="28"/>
              </w:rPr>
              <w:t>выше</w:t>
            </w:r>
            <w:proofErr w:type="spellEnd"/>
            <w:r w:rsidRPr="00C92C1E">
              <w:rPr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24" w:type="dxa"/>
            <w:vAlign w:val="center"/>
          </w:tcPr>
          <w:p w14:paraId="519F3A89" w14:textId="6B8A13B3" w:rsidR="0070600A" w:rsidRPr="00C92C1E" w:rsidRDefault="0070600A" w:rsidP="00250377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C92C1E">
              <w:rPr>
                <w:spacing w:val="-1"/>
                <w:sz w:val="28"/>
                <w:szCs w:val="28"/>
                <w:lang w:val="ru-RU"/>
              </w:rPr>
              <w:t>Д</w:t>
            </w:r>
            <w:r w:rsidRPr="00C92C1E">
              <w:rPr>
                <w:spacing w:val="-1"/>
                <w:sz w:val="28"/>
                <w:szCs w:val="28"/>
              </w:rPr>
              <w:t xml:space="preserve">о </w:t>
            </w:r>
            <w:r w:rsidR="00B301E8">
              <w:rPr>
                <w:spacing w:val="-1"/>
                <w:sz w:val="28"/>
                <w:szCs w:val="28"/>
                <w:lang w:val="ru-RU"/>
              </w:rPr>
              <w:t>трех</w:t>
            </w:r>
          </w:p>
          <w:p w14:paraId="649585F7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C92C1E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144" w:type="dxa"/>
            <w:vAlign w:val="center"/>
          </w:tcPr>
          <w:p w14:paraId="574139A8" w14:textId="77777777" w:rsidR="0070600A" w:rsidRPr="00C92C1E" w:rsidRDefault="0070600A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  <w:lang w:val="ru-RU"/>
              </w:rPr>
              <w:t>С</w:t>
            </w:r>
            <w:proofErr w:type="spellStart"/>
            <w:r w:rsidRPr="00C92C1E">
              <w:rPr>
                <w:sz w:val="28"/>
                <w:szCs w:val="28"/>
              </w:rPr>
              <w:t>выше</w:t>
            </w:r>
            <w:proofErr w:type="spellEnd"/>
          </w:p>
          <w:p w14:paraId="7C4DD591" w14:textId="0A6E3E7B" w:rsidR="0070600A" w:rsidRPr="00C92C1E" w:rsidRDefault="00B301E8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трех</w:t>
            </w:r>
          </w:p>
          <w:p w14:paraId="51071F53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C92C1E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436" w:type="dxa"/>
            <w:vMerge/>
            <w:vAlign w:val="center"/>
          </w:tcPr>
          <w:p w14:paraId="1949928A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36877460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705B7A" w:rsidRPr="00C92C1E" w14:paraId="06B1996F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5C2C9B90" w14:textId="77777777" w:rsidR="00705B7A" w:rsidRPr="00C92C1E" w:rsidRDefault="00705B7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C92C1E">
              <w:rPr>
                <w:sz w:val="28"/>
                <w:szCs w:val="28"/>
              </w:rPr>
              <w:t>Количество</w:t>
            </w:r>
            <w:proofErr w:type="spellEnd"/>
            <w:r w:rsidRPr="00C92C1E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часов</w:t>
            </w:r>
            <w:proofErr w:type="spellEnd"/>
          </w:p>
          <w:p w14:paraId="3658DD5F" w14:textId="77777777" w:rsidR="00705B7A" w:rsidRPr="00C92C1E" w:rsidRDefault="00705B7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C92C1E">
              <w:rPr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992" w:type="dxa"/>
            <w:vAlign w:val="center"/>
          </w:tcPr>
          <w:p w14:paraId="0A315B3C" w14:textId="6F08E61F" w:rsidR="00705B7A" w:rsidRPr="00B301E8" w:rsidRDefault="00705B7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301E8">
              <w:rPr>
                <w:sz w:val="28"/>
                <w:szCs w:val="28"/>
                <w:lang w:val="ru-RU"/>
              </w:rPr>
              <w:t>4,5-6</w:t>
            </w:r>
          </w:p>
        </w:tc>
        <w:tc>
          <w:tcPr>
            <w:tcW w:w="1002" w:type="dxa"/>
            <w:vAlign w:val="center"/>
          </w:tcPr>
          <w:p w14:paraId="2285B87B" w14:textId="67352065" w:rsidR="00705B7A" w:rsidRPr="00B301E8" w:rsidRDefault="00705B7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301E8">
              <w:rPr>
                <w:sz w:val="28"/>
                <w:szCs w:val="28"/>
                <w:lang w:val="ru-RU"/>
              </w:rPr>
              <w:t>6-8</w:t>
            </w:r>
          </w:p>
        </w:tc>
        <w:tc>
          <w:tcPr>
            <w:tcW w:w="1124" w:type="dxa"/>
            <w:vAlign w:val="center"/>
          </w:tcPr>
          <w:p w14:paraId="7F031C8C" w14:textId="66CBA2E7" w:rsidR="00705B7A" w:rsidRPr="00BA446D" w:rsidRDefault="00705B7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A446D">
              <w:rPr>
                <w:sz w:val="28"/>
                <w:szCs w:val="28"/>
                <w:lang w:val="ru-RU"/>
              </w:rPr>
              <w:t>12-14</w:t>
            </w:r>
          </w:p>
        </w:tc>
        <w:tc>
          <w:tcPr>
            <w:tcW w:w="1144" w:type="dxa"/>
            <w:vAlign w:val="center"/>
          </w:tcPr>
          <w:p w14:paraId="356B2D35" w14:textId="2EF963EC" w:rsidR="00705B7A" w:rsidRPr="00BA446D" w:rsidRDefault="00705B7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A446D">
              <w:rPr>
                <w:sz w:val="28"/>
                <w:szCs w:val="28"/>
                <w:lang w:val="ru-RU"/>
              </w:rPr>
              <w:t>16-18</w:t>
            </w:r>
          </w:p>
        </w:tc>
        <w:tc>
          <w:tcPr>
            <w:tcW w:w="2436" w:type="dxa"/>
            <w:vAlign w:val="center"/>
          </w:tcPr>
          <w:p w14:paraId="6BB217F4" w14:textId="04877347" w:rsidR="00705B7A" w:rsidRPr="00B301E8" w:rsidRDefault="00705B7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B301E8">
              <w:rPr>
                <w:sz w:val="28"/>
                <w:szCs w:val="28"/>
                <w:lang w:val="ru-RU"/>
              </w:rPr>
              <w:t>20-24</w:t>
            </w:r>
          </w:p>
        </w:tc>
        <w:tc>
          <w:tcPr>
            <w:tcW w:w="1701" w:type="dxa"/>
            <w:vAlign w:val="center"/>
          </w:tcPr>
          <w:p w14:paraId="2A4DD358" w14:textId="5B5E1DAB" w:rsidR="00705B7A" w:rsidRPr="00B301E8" w:rsidRDefault="00705B7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301E8">
              <w:rPr>
                <w:sz w:val="28"/>
                <w:szCs w:val="28"/>
                <w:lang w:val="ru-RU"/>
              </w:rPr>
              <w:t>24-32</w:t>
            </w:r>
          </w:p>
        </w:tc>
      </w:tr>
      <w:tr w:rsidR="00705B7A" w:rsidRPr="00C92C1E" w14:paraId="0B2068E4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6657EF38" w14:textId="77777777" w:rsidR="00705B7A" w:rsidRPr="00C92C1E" w:rsidRDefault="00705B7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Общее</w:t>
            </w:r>
            <w:r w:rsidRPr="00C92C1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количество</w:t>
            </w:r>
          </w:p>
          <w:p w14:paraId="56812483" w14:textId="77777777" w:rsidR="00705B7A" w:rsidRPr="00C92C1E" w:rsidRDefault="00705B7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часов</w:t>
            </w:r>
            <w:r w:rsidRPr="00C92C1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в</w:t>
            </w:r>
            <w:r w:rsidRPr="00C92C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14:paraId="3362A862" w14:textId="437128C0" w:rsidR="00705B7A" w:rsidRPr="00B301E8" w:rsidRDefault="00705B7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301E8">
              <w:rPr>
                <w:sz w:val="28"/>
                <w:szCs w:val="28"/>
                <w:lang w:val="ru-RU"/>
              </w:rPr>
              <w:t>234-312</w:t>
            </w:r>
          </w:p>
        </w:tc>
        <w:tc>
          <w:tcPr>
            <w:tcW w:w="1002" w:type="dxa"/>
            <w:vAlign w:val="center"/>
          </w:tcPr>
          <w:p w14:paraId="6AE27591" w14:textId="7C28A9F0" w:rsidR="00705B7A" w:rsidRPr="00B301E8" w:rsidRDefault="00705B7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301E8">
              <w:rPr>
                <w:sz w:val="28"/>
                <w:szCs w:val="28"/>
                <w:lang w:val="ru-RU"/>
              </w:rPr>
              <w:t>312-416</w:t>
            </w:r>
          </w:p>
        </w:tc>
        <w:tc>
          <w:tcPr>
            <w:tcW w:w="1124" w:type="dxa"/>
            <w:vAlign w:val="center"/>
          </w:tcPr>
          <w:p w14:paraId="0CC51DD6" w14:textId="7365BBF0" w:rsidR="00705B7A" w:rsidRPr="00BA446D" w:rsidRDefault="00705B7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A446D">
              <w:rPr>
                <w:sz w:val="28"/>
                <w:szCs w:val="28"/>
                <w:lang w:val="ru-RU"/>
              </w:rPr>
              <w:t>624-728</w:t>
            </w:r>
          </w:p>
        </w:tc>
        <w:tc>
          <w:tcPr>
            <w:tcW w:w="1144" w:type="dxa"/>
            <w:vAlign w:val="center"/>
          </w:tcPr>
          <w:p w14:paraId="01164C46" w14:textId="307B291B" w:rsidR="00705B7A" w:rsidRPr="00BA446D" w:rsidRDefault="00705B7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A446D">
              <w:rPr>
                <w:sz w:val="28"/>
                <w:szCs w:val="28"/>
                <w:lang w:val="ru-RU"/>
              </w:rPr>
              <w:t>832-936</w:t>
            </w:r>
          </w:p>
        </w:tc>
        <w:tc>
          <w:tcPr>
            <w:tcW w:w="2436" w:type="dxa"/>
            <w:vAlign w:val="center"/>
          </w:tcPr>
          <w:p w14:paraId="4F78CF61" w14:textId="0B5AF2EE" w:rsidR="00705B7A" w:rsidRPr="00B301E8" w:rsidRDefault="00705B7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301E8">
              <w:rPr>
                <w:sz w:val="28"/>
                <w:szCs w:val="28"/>
                <w:lang w:val="ru-RU"/>
              </w:rPr>
              <w:t>1040-1248</w:t>
            </w:r>
          </w:p>
        </w:tc>
        <w:tc>
          <w:tcPr>
            <w:tcW w:w="1701" w:type="dxa"/>
            <w:vAlign w:val="center"/>
          </w:tcPr>
          <w:p w14:paraId="68B88DAF" w14:textId="3B263954" w:rsidR="00705B7A" w:rsidRPr="00B301E8" w:rsidRDefault="00705B7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301E8">
              <w:rPr>
                <w:sz w:val="28"/>
                <w:szCs w:val="28"/>
                <w:lang w:val="ru-RU"/>
              </w:rPr>
              <w:t>1248-1664</w:t>
            </w:r>
          </w:p>
        </w:tc>
      </w:tr>
    </w:tbl>
    <w:p w14:paraId="75649F08" w14:textId="77777777"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035FC8E" w14:textId="77777777" w:rsidR="0070600A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96667D5" w14:textId="77777777" w:rsidR="00705B7A" w:rsidRPr="00705B7A" w:rsidRDefault="00705B7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09FB32F" w14:textId="222696CC" w:rsidR="0070600A" w:rsidRPr="00C92C1E" w:rsidRDefault="0070600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982BD4A" w14:textId="407330C9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7A49E5F" w14:textId="0C21D173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652A72" w:rsidRPr="00652A72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8B75E1">
        <w:rPr>
          <w:rFonts w:ascii="Times New Roman" w:hAnsi="Times New Roman" w:cs="Times New Roman"/>
          <w:color w:val="auto"/>
          <w:sz w:val="28"/>
          <w:szCs w:val="28"/>
        </w:rPr>
        <w:t>теннис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15C57DC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D73E754" w14:textId="77777777" w:rsidR="00FA2CCB" w:rsidRPr="00C92C1E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0C3002D" w14:textId="1F97CCD9" w:rsidR="00812FFD" w:rsidRPr="00C92C1E" w:rsidRDefault="006300C4" w:rsidP="0025037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C92C1E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C92C1E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14:paraId="03EAA83A" w14:textId="77777777" w:rsidR="00812FFD" w:rsidRPr="00C92C1E" w:rsidRDefault="00812FFD" w:rsidP="00250377">
      <w:pPr>
        <w:pStyle w:val="aff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275"/>
        <w:gridCol w:w="105"/>
        <w:gridCol w:w="1955"/>
        <w:gridCol w:w="1984"/>
        <w:gridCol w:w="2268"/>
      </w:tblGrid>
      <w:tr w:rsidR="00812FFD" w:rsidRPr="00C92C1E" w14:paraId="720ADEC9" w14:textId="77777777" w:rsidTr="00B95C23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45F82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DF09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6370D" w14:textId="7FA627B5" w:rsidR="00812FFD" w:rsidRPr="00C92C1E" w:rsidRDefault="00812FFD" w:rsidP="00152F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152F83" w:rsidRPr="00C92C1E">
              <w:rPr>
                <w:rFonts w:ascii="Times New Roman" w:hAnsi="Times New Roman"/>
                <w:bCs/>
              </w:rPr>
              <w:t>по этапам спортивной подготовки</w:t>
            </w:r>
            <w:r w:rsidRPr="00C92C1E">
              <w:rPr>
                <w:rFonts w:ascii="Times New Roman" w:hAnsi="Times New Roman"/>
                <w:bCs/>
              </w:rPr>
              <w:t xml:space="preserve"> (количество </w:t>
            </w:r>
            <w:r w:rsidR="00384BAC" w:rsidRPr="00C92C1E">
              <w:rPr>
                <w:rFonts w:ascii="Times New Roman" w:hAnsi="Times New Roman"/>
                <w:bCs/>
              </w:rPr>
              <w:t>суток</w:t>
            </w:r>
            <w:r w:rsidRPr="00C92C1E">
              <w:rPr>
                <w:rFonts w:ascii="Times New Roman" w:hAnsi="Times New Roman"/>
                <w:bCs/>
              </w:rPr>
              <w:t>)</w:t>
            </w:r>
            <w:r w:rsidR="00384BAC" w:rsidRPr="00C92C1E">
              <w:rPr>
                <w:rFonts w:ascii="Times New Roman" w:hAnsi="Times New Roman"/>
                <w:bCs/>
              </w:rPr>
              <w:t xml:space="preserve"> </w:t>
            </w:r>
            <w:r w:rsidR="00152F83" w:rsidRPr="00C92C1E">
              <w:rPr>
                <w:rFonts w:ascii="Times New Roman" w:hAnsi="Times New Roman"/>
                <w:bCs/>
              </w:rPr>
              <w:br/>
            </w:r>
            <w:r w:rsidR="00384BAC" w:rsidRPr="00C92C1E">
              <w:rPr>
                <w:rFonts w:ascii="Times New Roman" w:hAnsi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12FFD" w:rsidRPr="00C92C1E" w14:paraId="10C20B51" w14:textId="77777777" w:rsidTr="00B95C23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1C8E5" w14:textId="77777777" w:rsidR="00812FFD" w:rsidRPr="00C92C1E" w:rsidRDefault="00812FFD" w:rsidP="00250377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4C70C" w14:textId="77777777" w:rsidR="00812FFD" w:rsidRPr="00C92C1E" w:rsidRDefault="00812FFD" w:rsidP="0025037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C045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0F7A6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3B997A50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63532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 xml:space="preserve">Этап </w:t>
            </w:r>
            <w:proofErr w:type="spellStart"/>
            <w:r w:rsidRPr="00C92C1E">
              <w:rPr>
                <w:rFonts w:ascii="Times New Roman" w:hAnsi="Times New Roman"/>
                <w:bCs/>
              </w:rPr>
              <w:t>совершенст-вования</w:t>
            </w:r>
            <w:proofErr w:type="spellEnd"/>
            <w:r w:rsidRPr="00C92C1E">
              <w:rPr>
                <w:rFonts w:ascii="Times New Roman" w:hAnsi="Times New Roman"/>
                <w:bCs/>
              </w:rPr>
              <w:t xml:space="preserve"> спортивного мастерства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36261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12FFD" w:rsidRPr="00C92C1E" w14:paraId="442A9CCE" w14:textId="77777777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8E15D" w14:textId="6F7C5EEC" w:rsidR="00812FFD" w:rsidRPr="00C92C1E" w:rsidRDefault="00812FFD" w:rsidP="0047724D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 w:cs="Times New Roman"/>
              </w:rPr>
              <w:t xml:space="preserve">1. </w:t>
            </w:r>
            <w:r w:rsidR="0047724D">
              <w:rPr>
                <w:rFonts w:ascii="Times New Roman" w:hAnsi="Times New Roman" w:cs="Times New Roman"/>
              </w:rPr>
              <w:t>Учебно-т</w:t>
            </w:r>
            <w:r w:rsidRPr="00C92C1E">
              <w:rPr>
                <w:rFonts w:ascii="Times New Roman" w:hAnsi="Times New Roman" w:cs="Times New Roman"/>
              </w:rPr>
              <w:t>ренировочные мероприятия по подготовке к спортивным соревнованиям</w:t>
            </w:r>
          </w:p>
        </w:tc>
      </w:tr>
      <w:tr w:rsidR="00812FFD" w:rsidRPr="00C92C1E" w14:paraId="462D49E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E5398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9B001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 xml:space="preserve">по подготовке </w:t>
            </w:r>
            <w:r w:rsidRPr="00C92C1E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02A3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ECC0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64ACF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9E7E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21</w:t>
            </w:r>
          </w:p>
        </w:tc>
      </w:tr>
      <w:tr w:rsidR="00812FFD" w:rsidRPr="00C92C1E" w14:paraId="36898B12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D034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4331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 xml:space="preserve">по подготовке </w:t>
            </w:r>
            <w:r w:rsidRPr="00C92C1E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F82A5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D799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D263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695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21</w:t>
            </w:r>
          </w:p>
        </w:tc>
      </w:tr>
      <w:tr w:rsidR="00812FFD" w:rsidRPr="00C92C1E" w14:paraId="74AE15AB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FC51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493E7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F503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643BD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86B9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319C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</w:tr>
      <w:tr w:rsidR="00812FFD" w:rsidRPr="00C92C1E" w14:paraId="4E7221F5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245D1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5725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 xml:space="preserve">по подготовке </w:t>
            </w:r>
            <w:r w:rsidRPr="00C92C1E"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 w:rsidRPr="00C92C1E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CF5A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9048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2E9CF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60E6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</w:tr>
      <w:tr w:rsidR="00812FFD" w:rsidRPr="00C92C1E" w14:paraId="52A6B0B2" w14:textId="77777777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EE5DE" w14:textId="77777777" w:rsidR="00E52BFF" w:rsidRDefault="00E52BFF" w:rsidP="004772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B8D9C02" w14:textId="1E4BC7EF" w:rsidR="00812FFD" w:rsidRPr="00C92C1E" w:rsidRDefault="00812FFD" w:rsidP="004772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16" w:name="_GoBack"/>
            <w:bookmarkEnd w:id="16"/>
            <w:r w:rsidRPr="00C92C1E">
              <w:rPr>
                <w:rFonts w:ascii="Times New Roman" w:hAnsi="Times New Roman" w:cs="Times New Roman"/>
              </w:rPr>
              <w:lastRenderedPageBreak/>
              <w:t xml:space="preserve">2. Специальные </w:t>
            </w:r>
            <w:r w:rsidR="0047724D">
              <w:rPr>
                <w:rFonts w:ascii="Times New Roman" w:hAnsi="Times New Roman" w:cs="Times New Roman"/>
              </w:rPr>
              <w:t>учебно-</w:t>
            </w:r>
            <w:r w:rsidRPr="00C92C1E">
              <w:rPr>
                <w:rFonts w:ascii="Times New Roman" w:hAnsi="Times New Roman" w:cs="Times New Roman"/>
              </w:rPr>
              <w:t>тренировочные мероприятия</w:t>
            </w:r>
          </w:p>
        </w:tc>
      </w:tr>
      <w:tr w:rsidR="00812FFD" w:rsidRPr="00C92C1E" w14:paraId="166CE123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90CD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lastRenderedPageBreak/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F725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04C8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4B4B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3F87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2297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</w:tr>
      <w:tr w:rsidR="00812FFD" w:rsidRPr="00C92C1E" w14:paraId="4DBFDB0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5ACDE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A07B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eastAsia="Times New Roman" w:hAnsi="Times New Roman"/>
              </w:rPr>
              <w:t>Восстановительные</w:t>
            </w:r>
            <w:r w:rsidRPr="00C92C1E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74BD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396C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B801" w14:textId="05EB9CD2" w:rsidR="00812FFD" w:rsidRPr="00C92C1E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До 10 </w:t>
            </w:r>
            <w:r w:rsidR="00DE048F" w:rsidRPr="00C92C1E">
              <w:rPr>
                <w:rFonts w:ascii="Times New Roman" w:hAnsi="Times New Roman"/>
              </w:rPr>
              <w:t>суток</w:t>
            </w:r>
          </w:p>
        </w:tc>
      </w:tr>
      <w:tr w:rsidR="00812FFD" w:rsidRPr="00C92C1E" w14:paraId="2B51EB32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4FA6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698C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Мероприятия </w:t>
            </w:r>
            <w:r w:rsidRPr="00C92C1E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FC52" w14:textId="1EA23F7F" w:rsidR="00812FFD" w:rsidRPr="00C92C1E" w:rsidRDefault="008A050B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B52C" w14:textId="516AA727" w:rsidR="00812FFD" w:rsidRPr="00C92C1E" w:rsidRDefault="008A050B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3B98" w14:textId="5B3BB313" w:rsidR="00812FFD" w:rsidRPr="00C92C1E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До 3 </w:t>
            </w:r>
            <w:r w:rsidR="00DE048F" w:rsidRPr="00C92C1E">
              <w:rPr>
                <w:rFonts w:ascii="Times New Roman" w:hAnsi="Times New Roman"/>
              </w:rPr>
              <w:t>суток</w:t>
            </w:r>
            <w:r w:rsidRPr="00C92C1E">
              <w:rPr>
                <w:rFonts w:ascii="Times New Roman" w:eastAsia="Times New Roman" w:hAnsi="Times New Roman"/>
              </w:rPr>
              <w:t>,</w:t>
            </w:r>
            <w:r w:rsidRPr="00C92C1E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812FFD" w:rsidRPr="00C92C1E" w14:paraId="3BE1C6F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A0C1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B972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62022" w14:textId="1B239E3E" w:rsidR="00812FFD" w:rsidRPr="00C92C1E" w:rsidRDefault="00652FC8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21 суток</w:t>
            </w:r>
            <w:r w:rsidR="006B462F" w:rsidRPr="00216928">
              <w:rPr>
                <w:rFonts w:ascii="Times New Roman" w:hAnsi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95DD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0D23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</w:tr>
      <w:tr w:rsidR="00812FFD" w:rsidRPr="00C92C1E" w14:paraId="3F83439A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B87E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198C8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Просмотровые </w:t>
            </w:r>
            <w:r w:rsidRPr="00C92C1E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F16C8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E6AE" w14:textId="098179AD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До 60 </w:t>
            </w:r>
            <w:r w:rsidR="00DE048F" w:rsidRPr="00C92C1E">
              <w:rPr>
                <w:rFonts w:ascii="Times New Roman" w:hAnsi="Times New Roman"/>
              </w:rPr>
              <w:t>суток</w:t>
            </w:r>
          </w:p>
        </w:tc>
      </w:tr>
    </w:tbl>
    <w:p w14:paraId="3283B028" w14:textId="77777777" w:rsidR="00812FFD" w:rsidRPr="00C92C1E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109BC3C" w14:textId="59574BDF" w:rsidR="00D0368E" w:rsidRPr="00C92C1E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68D17346" w14:textId="0A0DFA40" w:rsidR="00D0368E" w:rsidRPr="00C92C1E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4640417C" w14:textId="086CD6C9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652A72" w:rsidRPr="00652A72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8B75E1">
        <w:rPr>
          <w:rFonts w:ascii="Times New Roman" w:hAnsi="Times New Roman" w:cs="Times New Roman"/>
          <w:color w:val="auto"/>
          <w:sz w:val="28"/>
          <w:szCs w:val="28"/>
        </w:rPr>
        <w:t>теннис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A1D11F5" w14:textId="77777777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50696BD" w14:textId="77777777" w:rsidR="00812FFD" w:rsidRPr="00C92C1E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460D118" w14:textId="2CBEEDBA" w:rsidR="00D0368E" w:rsidRPr="00C92C1E" w:rsidRDefault="00D0368E" w:rsidP="00250377">
      <w:pPr>
        <w:pStyle w:val="af5"/>
        <w:spacing w:before="5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51425332" w14:textId="77777777" w:rsidR="00D0368E" w:rsidRPr="00C92C1E" w:rsidRDefault="00D0368E" w:rsidP="00250377">
      <w:pPr>
        <w:pStyle w:val="af5"/>
        <w:spacing w:before="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709"/>
        <w:gridCol w:w="850"/>
        <w:gridCol w:w="851"/>
        <w:gridCol w:w="709"/>
        <w:gridCol w:w="708"/>
        <w:gridCol w:w="794"/>
        <w:gridCol w:w="1900"/>
        <w:gridCol w:w="1842"/>
      </w:tblGrid>
      <w:tr w:rsidR="002E5DD3" w14:paraId="768AAF27" w14:textId="77777777" w:rsidTr="002E5DD3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7669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Виды соревнований и матчей 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7B8E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Этапы и годы спортивной подготовки </w:t>
            </w:r>
          </w:p>
        </w:tc>
      </w:tr>
      <w:tr w:rsidR="00652A72" w14:paraId="355DAE50" w14:textId="77777777" w:rsidTr="002E5DD3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70B1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0400" w14:textId="77777777" w:rsidR="00652A72" w:rsidRPr="00577A9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77A9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Этап начальной подготовки 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5BB3" w14:textId="1DD8A75F" w:rsidR="00652A72" w:rsidRPr="00577A92" w:rsidRDefault="00652A72" w:rsidP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77A9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CADA" w14:textId="6E857176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Этап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совершенство-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вания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спортивного мастерства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EB74" w14:textId="105E9DCD" w:rsidR="00652A72" w:rsidRDefault="00652A72" w:rsidP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Этап высшего спортивного мастерства </w:t>
            </w:r>
          </w:p>
        </w:tc>
      </w:tr>
      <w:tr w:rsidR="00652A72" w14:paraId="672EE404" w14:textId="77777777" w:rsidTr="002E5DD3">
        <w:trPr>
          <w:cantSplit/>
          <w:trHeight w:val="1766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FF7D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FA42BE" w14:textId="42A88AD6" w:rsidR="00652A72" w:rsidRPr="00577A92" w:rsidRDefault="00652A72" w:rsidP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77A9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Первый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DF2ED1" w14:textId="56E30A82" w:rsidR="00652A72" w:rsidRPr="00577A92" w:rsidRDefault="00652A72" w:rsidP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77A9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Второй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13DFD1" w14:textId="5F17041A" w:rsidR="00652A72" w:rsidRPr="00577A92" w:rsidRDefault="00652A72" w:rsidP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77A9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Третий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7E483E" w14:textId="11054259" w:rsidR="00652A72" w:rsidRPr="00577A92" w:rsidRDefault="00652A72" w:rsidP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77A9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Первый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A63AFC" w14:textId="11CF0F33" w:rsidR="00652A72" w:rsidRPr="00577A92" w:rsidRDefault="00652A72" w:rsidP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77A9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Второй 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317B76" w14:textId="4F86DA37" w:rsidR="00652A72" w:rsidRPr="00577A92" w:rsidRDefault="00652A72" w:rsidP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77A9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Свыше двух лет</w:t>
            </w: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3443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B260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652A72" w14:paraId="019B6CE2" w14:textId="77777777" w:rsidTr="002E5DD3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50D0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Контрольные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E97F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6DE0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01D1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87CA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3A8F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4242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D4A9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4CCE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8 </w:t>
            </w:r>
          </w:p>
        </w:tc>
      </w:tr>
      <w:tr w:rsidR="00652A72" w14:paraId="3A98E303" w14:textId="77777777" w:rsidTr="002E5DD3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B8BF" w14:textId="40FB60A1" w:rsidR="00652A72" w:rsidRDefault="00DA1419" w:rsidP="00DA14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Отборочные</w:t>
            </w:r>
            <w:r w:rsidR="00652A7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5C63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47F0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9355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1938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3E0E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6838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EA9B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3A57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6 </w:t>
            </w:r>
          </w:p>
        </w:tc>
      </w:tr>
      <w:tr w:rsidR="00652A72" w14:paraId="6D19E7FD" w14:textId="77777777" w:rsidTr="002E5DD3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C7E7" w14:textId="631AEA8C" w:rsidR="00652A72" w:rsidRDefault="00DA14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Основные</w:t>
            </w:r>
            <w:r w:rsidR="00652A7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AC48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04F1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99FF" w14:textId="3728ABE9" w:rsidR="00652A72" w:rsidRDefault="005A66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  <w:r w:rsidR="00652A7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9CA3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DA41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BC91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CF0F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37C2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4 </w:t>
            </w:r>
          </w:p>
        </w:tc>
      </w:tr>
      <w:tr w:rsidR="00652A72" w14:paraId="6B1814E9" w14:textId="77777777" w:rsidTr="002E5DD3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BEF0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Всего соревнований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B190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B9E1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BB09" w14:textId="20492B57" w:rsidR="00652A72" w:rsidRDefault="00CD00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  <w:r w:rsidR="00652A7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415B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07E9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7D43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6AB3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3C6D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18 </w:t>
            </w:r>
          </w:p>
        </w:tc>
      </w:tr>
      <w:tr w:rsidR="00652A72" w14:paraId="77D6F1DC" w14:textId="77777777" w:rsidTr="002E5DD3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1D64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Всего одиночных матчей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4AA3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29BB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AE98" w14:textId="233A5168" w:rsidR="00652A72" w:rsidRDefault="002272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D7E2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CAB2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0772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991F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16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2C01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24 </w:t>
            </w:r>
          </w:p>
        </w:tc>
      </w:tr>
      <w:tr w:rsidR="00652A72" w14:paraId="5E6AFD30" w14:textId="77777777" w:rsidTr="002E5DD3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7A6A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Всего парных матчей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E0CA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8CA3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083A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900E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5403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B248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6108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208A" w14:textId="77777777" w:rsidR="00652A72" w:rsidRDefault="00652A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12 </w:t>
            </w:r>
          </w:p>
        </w:tc>
      </w:tr>
    </w:tbl>
    <w:p w14:paraId="6D870B22" w14:textId="77777777" w:rsidR="00812FFD" w:rsidRPr="00C92C1E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FEA641F" w14:textId="10EEF8A7" w:rsidR="00D0368E" w:rsidRPr="00C92C1E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6F3EB616" w14:textId="77777777" w:rsidR="0034640D" w:rsidRDefault="0034640D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  <w:sectPr w:rsidR="0034640D" w:rsidSect="00827134">
          <w:headerReference w:type="default" r:id="rId9"/>
          <w:footerReference w:type="default" r:id="rId10"/>
          <w:pgSz w:w="11906" w:h="16838"/>
          <w:pgMar w:top="709" w:right="567" w:bottom="709" w:left="1134" w:header="709" w:footer="709" w:gutter="0"/>
          <w:pgNumType w:start="2"/>
          <w:cols w:space="1701"/>
          <w:docGrid w:linePitch="360"/>
        </w:sectPr>
      </w:pPr>
    </w:p>
    <w:p w14:paraId="524C84EA" w14:textId="162D9F23" w:rsidR="00D0368E" w:rsidRPr="00C92C1E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C93E511" w14:textId="796EDDDD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F848B2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8B75E1">
        <w:rPr>
          <w:rFonts w:ascii="Times New Roman" w:hAnsi="Times New Roman" w:cs="Times New Roman"/>
          <w:color w:val="auto"/>
          <w:sz w:val="28"/>
          <w:szCs w:val="28"/>
        </w:rPr>
        <w:t>теннис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0C791C5" w14:textId="77777777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AC5D36B" w14:textId="77777777" w:rsidR="00D0368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11D9FD7" w14:textId="77777777" w:rsidR="002E5DD3" w:rsidRPr="00C92C1E" w:rsidRDefault="002E5DD3" w:rsidP="0034640D">
      <w:pPr>
        <w:widowControl w:val="0"/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6793687" w14:textId="77777777" w:rsidR="00BA446D" w:rsidRPr="00BC11F5" w:rsidRDefault="00BA446D" w:rsidP="00BA446D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B262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EB262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EB262A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7E249C3F" w14:textId="77777777" w:rsidR="00D0368E" w:rsidRPr="00C92C1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127"/>
        <w:gridCol w:w="1275"/>
        <w:gridCol w:w="1347"/>
        <w:gridCol w:w="71"/>
        <w:gridCol w:w="1276"/>
        <w:gridCol w:w="1559"/>
        <w:gridCol w:w="1559"/>
        <w:gridCol w:w="2410"/>
        <w:gridCol w:w="2268"/>
      </w:tblGrid>
      <w:tr w:rsidR="00D0368E" w:rsidRPr="00C92C1E" w14:paraId="207A290F" w14:textId="77777777" w:rsidTr="0034640D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9752" w14:textId="0CD94D68"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</w:t>
            </w:r>
            <w:proofErr w:type="gramEnd"/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/п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CF7F" w14:textId="4C967E28"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Виды </w:t>
            </w:r>
            <w:r w:rsidR="00EB262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спортивной </w:t>
            </w: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подготовки </w:t>
            </w:r>
            <w:r w:rsidR="00EB262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 иные мероприятия</w:t>
            </w:r>
          </w:p>
        </w:tc>
        <w:tc>
          <w:tcPr>
            <w:tcW w:w="11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2981" w14:textId="77777777"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Этапы и годы спортивной подготовки </w:t>
            </w:r>
          </w:p>
        </w:tc>
      </w:tr>
      <w:tr w:rsidR="00D0368E" w:rsidRPr="00C92C1E" w14:paraId="71C82A75" w14:textId="77777777" w:rsidTr="0034640D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ED35" w14:textId="77777777"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CC0A" w14:textId="77777777"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87E8" w14:textId="77777777" w:rsidR="00D0368E" w:rsidRPr="00577A92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77A9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Этап начальной подготовки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94E4" w14:textId="7BBF16E3" w:rsidR="00D0368E" w:rsidRPr="00577A92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77A9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BEDA" w14:textId="6CDDF494"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Этап </w:t>
            </w:r>
            <w:proofErr w:type="gramStart"/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совершенство-</w:t>
            </w:r>
            <w:proofErr w:type="spellStart"/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вания</w:t>
            </w:r>
            <w:proofErr w:type="spellEnd"/>
            <w:proofErr w:type="gramEnd"/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спортивного мастерства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8ABD" w14:textId="77777777"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Этап высшего спортивного мастерства </w:t>
            </w:r>
          </w:p>
        </w:tc>
      </w:tr>
      <w:tr w:rsidR="0034640D" w:rsidRPr="00C92C1E" w14:paraId="561D2580" w14:textId="77777777" w:rsidTr="0034640D">
        <w:trPr>
          <w:trHeight w:val="127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B461" w14:textId="77777777" w:rsidR="0034640D" w:rsidRPr="00C92C1E" w:rsidRDefault="0034640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BA0A" w14:textId="77777777" w:rsidR="0034640D" w:rsidRPr="00C92C1E" w:rsidRDefault="0034640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B4D3" w14:textId="77777777" w:rsidR="0034640D" w:rsidRDefault="0034640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Первый</w:t>
            </w:r>
          </w:p>
          <w:p w14:paraId="0D8AF272" w14:textId="7D12D54C" w:rsidR="0034640D" w:rsidRPr="00577A92" w:rsidRDefault="0034640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год </w:t>
            </w:r>
            <w:r w:rsidRPr="00577A9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2A5F" w14:textId="77777777" w:rsidR="0034640D" w:rsidRDefault="0034640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Второй </w:t>
            </w:r>
          </w:p>
          <w:p w14:paraId="6622E0BD" w14:textId="03576B3D" w:rsidR="0034640D" w:rsidRPr="00577A92" w:rsidRDefault="0034640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год</w:t>
            </w:r>
            <w:r w:rsidRPr="00577A9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99FD" w14:textId="77777777" w:rsidR="0034640D" w:rsidRDefault="0034640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Третий</w:t>
            </w:r>
          </w:p>
          <w:p w14:paraId="2683A69A" w14:textId="2DC3A72A" w:rsidR="0034640D" w:rsidRPr="00577A92" w:rsidRDefault="0034640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3BB6" w14:textId="25A2C4B4" w:rsidR="0034640D" w:rsidRPr="00577A92" w:rsidRDefault="0034640D" w:rsidP="00641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77A9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До трех лет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7FD3" w14:textId="48F3424F" w:rsidR="0034640D" w:rsidRPr="00577A92" w:rsidRDefault="0034640D" w:rsidP="00641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77A9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Свыше трех лет 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78CC" w14:textId="77777777" w:rsidR="0034640D" w:rsidRPr="00C92C1E" w:rsidRDefault="0034640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1E52" w14:textId="77777777" w:rsidR="0034640D" w:rsidRPr="00C92C1E" w:rsidRDefault="0034640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4640D" w:rsidRPr="00C92C1E" w14:paraId="4882E8ED" w14:textId="77777777" w:rsidTr="007F62F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F3CA" w14:textId="6D353874" w:rsidR="0034640D" w:rsidRPr="00C92C1E" w:rsidRDefault="0034640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4AA7" w14:textId="77777777" w:rsidR="0034640D" w:rsidRPr="00C92C1E" w:rsidRDefault="0034640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Общая физическая подготовка</w:t>
            </w:r>
            <w:proofErr w:type="gramStart"/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(%) 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99F8" w14:textId="699EC8E4" w:rsidR="0034640D" w:rsidRPr="00C92C1E" w:rsidRDefault="0034640D" w:rsidP="00A72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35-</w:t>
            </w:r>
            <w:r w:rsidRPr="003B746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ACDE" w14:textId="74661C86" w:rsidR="0034640D" w:rsidRPr="00C92C1E" w:rsidRDefault="0034640D" w:rsidP="00A72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24-</w:t>
            </w:r>
            <w:r w:rsidRPr="003B746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782C" w14:textId="1E15D9D1" w:rsidR="0034640D" w:rsidRPr="00C92C1E" w:rsidRDefault="0034640D" w:rsidP="00A72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13-</w:t>
            </w:r>
            <w:r w:rsidRPr="003B746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FA51" w14:textId="2064D88B" w:rsidR="0034640D" w:rsidRPr="00C92C1E" w:rsidRDefault="0034640D" w:rsidP="00A72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13-</w:t>
            </w:r>
            <w:r w:rsidRPr="003B746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BB99" w14:textId="145B2F82" w:rsidR="0034640D" w:rsidRPr="00C92C1E" w:rsidRDefault="0034640D" w:rsidP="00A72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13-</w:t>
            </w:r>
            <w:r w:rsidRPr="003B746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A752" w14:textId="051855FA" w:rsidR="0034640D" w:rsidRPr="00C92C1E" w:rsidRDefault="0034640D" w:rsidP="00A72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10-</w:t>
            </w:r>
            <w:r w:rsidRPr="003B746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17</w:t>
            </w:r>
          </w:p>
        </w:tc>
      </w:tr>
      <w:tr w:rsidR="0034640D" w:rsidRPr="00C92C1E" w14:paraId="4E6F0624" w14:textId="77777777" w:rsidTr="007F62F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BAEA" w14:textId="15DE0CDD" w:rsidR="0034640D" w:rsidRPr="00C92C1E" w:rsidRDefault="0034640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95A6" w14:textId="77777777" w:rsidR="0034640D" w:rsidRPr="00C92C1E" w:rsidRDefault="0034640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Специальная физическая подготовка</w:t>
            </w:r>
            <w:proofErr w:type="gramStart"/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(%) 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D7B3" w14:textId="71B86AEC" w:rsidR="0034640D" w:rsidRPr="00577A92" w:rsidRDefault="0034640D" w:rsidP="00A72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77A9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17-22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B210" w14:textId="7C195B9E" w:rsidR="0034640D" w:rsidRPr="00577A92" w:rsidRDefault="0034640D" w:rsidP="00A72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77A9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22-28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E6F5" w14:textId="4396235F" w:rsidR="0034640D" w:rsidRPr="00C92C1E" w:rsidRDefault="0034640D" w:rsidP="00A72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22-</w:t>
            </w:r>
            <w:r w:rsidRPr="003B746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0200" w14:textId="0F849F06" w:rsidR="0034640D" w:rsidRPr="00C92C1E" w:rsidRDefault="0034640D" w:rsidP="00A72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22-</w:t>
            </w:r>
            <w:r w:rsidRPr="003B746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67EF" w14:textId="7F0A7AFA" w:rsidR="0034640D" w:rsidRPr="00C92C1E" w:rsidRDefault="0034640D" w:rsidP="00A72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17-</w:t>
            </w:r>
            <w:r w:rsidRPr="003B746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FC91" w14:textId="751B6646" w:rsidR="0034640D" w:rsidRPr="00C92C1E" w:rsidRDefault="0034640D" w:rsidP="00A72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22-28</w:t>
            </w:r>
          </w:p>
        </w:tc>
      </w:tr>
      <w:tr w:rsidR="0034640D" w:rsidRPr="00C92C1E" w14:paraId="5AC0CDEE" w14:textId="77777777" w:rsidTr="0034640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6727" w14:textId="59585D5C" w:rsidR="0034640D" w:rsidRPr="00C92C1E" w:rsidRDefault="0034640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EF01" w14:textId="7CD40F7E" w:rsidR="0034640D" w:rsidRPr="00C92C1E" w:rsidRDefault="0034640D" w:rsidP="0004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Участие в спортивных</w:t>
            </w: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х</w:t>
            </w:r>
            <w:proofErr w:type="gramStart"/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 xml:space="preserve">(%) 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B6CE" w14:textId="23AAEA7C" w:rsidR="0034640D" w:rsidRPr="00577A92" w:rsidRDefault="0034640D" w:rsidP="00A72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77A9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AD38" w14:textId="77777777" w:rsidR="0034640D" w:rsidRPr="00577A92" w:rsidRDefault="0034640D" w:rsidP="00A72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77A9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D493" w14:textId="73DCA4D8" w:rsidR="0034640D" w:rsidRPr="00577A92" w:rsidRDefault="0034640D" w:rsidP="00A72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0024" w14:textId="2A1A0E66" w:rsidR="0034640D" w:rsidRPr="00C92C1E" w:rsidRDefault="0034640D" w:rsidP="00A72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4-</w:t>
            </w:r>
            <w:r w:rsidRPr="003B746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3EEA" w14:textId="0E526453" w:rsidR="0034640D" w:rsidRPr="00C92C1E" w:rsidRDefault="0034640D" w:rsidP="00A72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4-</w:t>
            </w:r>
            <w:r w:rsidRPr="003B746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8F0B" w14:textId="53FC5B54" w:rsidR="0034640D" w:rsidRPr="00C92C1E" w:rsidRDefault="0034640D" w:rsidP="00A72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8-</w:t>
            </w:r>
            <w:r w:rsidRPr="003B746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7289" w14:textId="3D805A26" w:rsidR="0034640D" w:rsidRPr="00C92C1E" w:rsidRDefault="0034640D" w:rsidP="00A72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8-</w:t>
            </w:r>
            <w:r w:rsidRPr="003B746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12</w:t>
            </w:r>
          </w:p>
        </w:tc>
      </w:tr>
      <w:tr w:rsidR="003B7461" w:rsidRPr="00C92C1E" w14:paraId="02C472CB" w14:textId="77777777" w:rsidTr="0034640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0D56" w14:textId="2FB7FB3B" w:rsidR="003B7461" w:rsidRPr="00C92C1E" w:rsidRDefault="003B7461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 xml:space="preserve">4.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68F8" w14:textId="77777777" w:rsidR="003B7461" w:rsidRPr="00C92C1E" w:rsidRDefault="003B7461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Техническая подготовка</w:t>
            </w:r>
            <w:proofErr w:type="gramStart"/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(%) 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CBEF" w14:textId="611D9740" w:rsidR="003B7461" w:rsidRPr="00641DB4" w:rsidRDefault="003B7461" w:rsidP="00A72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9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26-</w:t>
            </w:r>
            <w:r w:rsidRPr="003B746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617E" w14:textId="1CD1EE2E" w:rsidR="003B7461" w:rsidRPr="00641DB4" w:rsidRDefault="003B7461" w:rsidP="00A72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31-</w:t>
            </w:r>
            <w:r w:rsidRPr="003B746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1E87" w14:textId="6DF30CB2" w:rsidR="003B7461" w:rsidRPr="00641DB4" w:rsidRDefault="003B7461" w:rsidP="00A72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35-</w:t>
            </w:r>
            <w:r w:rsidRPr="003B746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EF58" w14:textId="50A3C2E8" w:rsidR="003B7461" w:rsidRPr="00641DB4" w:rsidRDefault="003B7461" w:rsidP="00A72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35-</w:t>
            </w:r>
            <w:r w:rsidRPr="003B746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D5B1" w14:textId="504E9E7E" w:rsidR="003B7461" w:rsidRPr="00641DB4" w:rsidRDefault="003B7461" w:rsidP="00A72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31-</w:t>
            </w:r>
            <w:r w:rsidRPr="003B746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AF28" w14:textId="317D20D1" w:rsidR="003B7461" w:rsidRPr="00641DB4" w:rsidRDefault="003B7461" w:rsidP="00A72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22-</w:t>
            </w:r>
            <w:r w:rsidR="00A72EB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33</w:t>
            </w:r>
          </w:p>
        </w:tc>
      </w:tr>
      <w:tr w:rsidR="003B7461" w:rsidRPr="00C92C1E" w14:paraId="0352F224" w14:textId="77777777" w:rsidTr="0034640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8061" w14:textId="26DE1EB3" w:rsidR="003B7461" w:rsidRPr="00C92C1E" w:rsidRDefault="003B7461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F0A5" w14:textId="6E634F47" w:rsidR="003B7461" w:rsidRPr="00C92C1E" w:rsidRDefault="003B7461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Тактическая, теоретическая, психологическая</w:t>
            </w:r>
            <w:r w:rsidR="00EB262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подготовка</w:t>
            </w:r>
            <w:proofErr w:type="gramStart"/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(%) 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A789" w14:textId="2EEC768F" w:rsidR="003B7461" w:rsidRPr="007307A3" w:rsidRDefault="003B7461" w:rsidP="00A72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8-</w:t>
            </w:r>
            <w:r w:rsidRPr="003B746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F217" w14:textId="0B61E096" w:rsidR="003B7461" w:rsidRPr="007307A3" w:rsidRDefault="003B7461" w:rsidP="00A72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8-</w:t>
            </w:r>
            <w:r w:rsidRPr="003B746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FC21" w14:textId="44C6FA87" w:rsidR="003B7461" w:rsidRPr="007307A3" w:rsidRDefault="003B7461" w:rsidP="00A72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13-</w:t>
            </w:r>
            <w:r w:rsidRPr="003B746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3211" w14:textId="754CE8AA" w:rsidR="003B7461" w:rsidRPr="007307A3" w:rsidRDefault="003B7461" w:rsidP="00A72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13-</w:t>
            </w:r>
            <w:r w:rsidRPr="003B746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7E5E" w14:textId="0BCD29F9" w:rsidR="003B7461" w:rsidRPr="007307A3" w:rsidRDefault="003B7461" w:rsidP="00A72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17-</w:t>
            </w:r>
            <w:r w:rsidRPr="003B746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9B97" w14:textId="3523B1F2" w:rsidR="003B7461" w:rsidRPr="007307A3" w:rsidRDefault="003B7461" w:rsidP="00A72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17-</w:t>
            </w:r>
            <w:r w:rsidRPr="003B746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22</w:t>
            </w:r>
          </w:p>
        </w:tc>
      </w:tr>
      <w:tr w:rsidR="0034640D" w:rsidRPr="00C92C1E" w14:paraId="105EF0F4" w14:textId="77777777" w:rsidTr="007F62F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058E" w14:textId="2373B336" w:rsidR="0034640D" w:rsidRPr="00C92C1E" w:rsidRDefault="0034640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6.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CE17" w14:textId="77777777" w:rsidR="0034640D" w:rsidRPr="00C92C1E" w:rsidRDefault="0034640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Инструкторская и судейская практика</w:t>
            </w:r>
            <w:proofErr w:type="gramStart"/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(%) 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0700" w14:textId="4FFD7EC2" w:rsidR="0034640D" w:rsidRPr="00C92C1E" w:rsidRDefault="0034640D" w:rsidP="00A72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9978" w14:textId="77777777" w:rsidR="0034640D" w:rsidRPr="00C92C1E" w:rsidRDefault="0034640D" w:rsidP="00A72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38C8" w14:textId="34996018" w:rsidR="0034640D" w:rsidRPr="00C92C1E" w:rsidRDefault="0034640D" w:rsidP="00A72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29D2" w14:textId="25A3EBAA" w:rsidR="0034640D" w:rsidRPr="00C92C1E" w:rsidRDefault="0034640D" w:rsidP="00A72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3CF9" w14:textId="1C9494DA" w:rsidR="0034640D" w:rsidRPr="00C92C1E" w:rsidRDefault="0034640D" w:rsidP="00A72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F4A5" w14:textId="0B1F3C9A" w:rsidR="0034640D" w:rsidRPr="00C92C1E" w:rsidRDefault="0034640D" w:rsidP="00A72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5620" w14:textId="48648569" w:rsidR="0034640D" w:rsidRPr="00C92C1E" w:rsidRDefault="0034640D" w:rsidP="00A72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2-4</w:t>
            </w:r>
          </w:p>
        </w:tc>
      </w:tr>
      <w:tr w:rsidR="003B7461" w:rsidRPr="00C92C1E" w14:paraId="0D548CF0" w14:textId="77777777" w:rsidTr="0034640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86B3" w14:textId="0B4BBDFD" w:rsidR="003B7461" w:rsidRPr="00C92C1E" w:rsidRDefault="003B7461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7.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547F" w14:textId="2570C29B" w:rsidR="003B7461" w:rsidRPr="00C92C1E" w:rsidRDefault="003B7461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Медицинские, медико-биологические, </w:t>
            </w:r>
            <w:proofErr w:type="gramStart"/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восстанови-тельные</w:t>
            </w:r>
            <w:proofErr w:type="gramEnd"/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мероприятия, тестирование </w:t>
            </w: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  <w:t xml:space="preserve">и контроль (%)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7351" w14:textId="535EE017" w:rsidR="003B7461" w:rsidRPr="00C92C1E" w:rsidRDefault="003B7461" w:rsidP="00A72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A279" w14:textId="79C7AF1D" w:rsidR="003B7461" w:rsidRPr="00C92C1E" w:rsidRDefault="003B7461" w:rsidP="00A72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D0B3" w14:textId="7C95E6CA" w:rsidR="003B7461" w:rsidRPr="00C92C1E" w:rsidRDefault="003B7461" w:rsidP="00A72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4D94" w14:textId="1DC3CBF2" w:rsidR="003B7461" w:rsidRPr="00C92C1E" w:rsidRDefault="003B7461" w:rsidP="00A72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E5A2" w14:textId="7B73C06D" w:rsidR="003B7461" w:rsidRPr="00C92C1E" w:rsidRDefault="003B7461" w:rsidP="00A72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3A8A" w14:textId="22AA1AAC" w:rsidR="003B7461" w:rsidRPr="00C92C1E" w:rsidRDefault="003B7461" w:rsidP="00A72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8-10</w:t>
            </w:r>
          </w:p>
        </w:tc>
      </w:tr>
    </w:tbl>
    <w:p w14:paraId="1502B133" w14:textId="77777777" w:rsidR="00D0368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F96F8C5" w14:textId="77777777" w:rsidR="00641DB4" w:rsidRDefault="00641DB4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3E31242" w14:textId="77777777" w:rsidR="00641DB4" w:rsidRPr="00C92C1E" w:rsidRDefault="00641DB4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9B1F42F" w14:textId="77777777" w:rsidR="0034640D" w:rsidRDefault="0034640D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sectPr w:rsidR="0034640D" w:rsidSect="0034640D">
          <w:pgSz w:w="16838" w:h="11906" w:orient="landscape"/>
          <w:pgMar w:top="1134" w:right="709" w:bottom="567" w:left="1276" w:header="709" w:footer="709" w:gutter="0"/>
          <w:pgNumType w:start="14"/>
          <w:cols w:space="1701"/>
          <w:docGrid w:linePitch="360"/>
        </w:sectPr>
      </w:pPr>
    </w:p>
    <w:p w14:paraId="21D781E8" w14:textId="3023DEEA" w:rsidR="007F34C2" w:rsidRPr="00C92C1E" w:rsidRDefault="007F34C2" w:rsidP="003464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639F53B5" w14:textId="674C9ACC" w:rsidR="007F34C2" w:rsidRPr="00C92C1E" w:rsidRDefault="007F34C2" w:rsidP="0034640D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FE7AE2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8B75E1">
        <w:rPr>
          <w:rFonts w:ascii="Times New Roman" w:hAnsi="Times New Roman" w:cs="Times New Roman"/>
          <w:color w:val="auto"/>
          <w:sz w:val="28"/>
          <w:szCs w:val="28"/>
        </w:rPr>
        <w:t>теннис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25B29F5" w14:textId="77777777" w:rsidR="007F34C2" w:rsidRPr="00C92C1E" w:rsidRDefault="007F34C2" w:rsidP="0034640D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5A90FFE" w14:textId="77777777" w:rsidR="00D0368E" w:rsidRPr="00C92C1E" w:rsidRDefault="00D0368E" w:rsidP="0034640D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6EE2A25" w14:textId="7C1754C8" w:rsidR="00935F9A" w:rsidRPr="00C92C1E" w:rsidRDefault="005D52C7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7" w:name="_Hlk91062155"/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общей физической </w:t>
      </w:r>
      <w:r w:rsidR="009B465E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 специальной физической подготовки</w:t>
      </w:r>
      <w:r w:rsidRPr="00C92C1E">
        <w:rPr>
          <w:b/>
        </w:rPr>
        <w:t xml:space="preserve"> </w:t>
      </w:r>
      <w:r w:rsidR="00F848B2">
        <w:rPr>
          <w:b/>
        </w:rPr>
        <w:br/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C92C1E">
        <w:rPr>
          <w:rFonts w:ascii="Times New Roman" w:hAnsi="Times New Roman" w:cs="Times New Roman"/>
          <w:b/>
          <w:sz w:val="28"/>
          <w:szCs w:val="28"/>
        </w:rPr>
        <w:t>этап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C92C1E">
        <w:rPr>
          <w:b/>
        </w:rPr>
        <w:t xml:space="preserve"> 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8B75E1">
        <w:rPr>
          <w:rFonts w:ascii="Times New Roman" w:hAnsi="Times New Roman" w:cs="Times New Roman"/>
          <w:b/>
          <w:sz w:val="28"/>
          <w:szCs w:val="28"/>
        </w:rPr>
        <w:t>теннис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0537C92" w14:textId="77777777" w:rsidR="00935F9A" w:rsidRPr="00C92C1E" w:rsidRDefault="00935F9A" w:rsidP="00250377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2915"/>
        <w:gridCol w:w="1589"/>
        <w:gridCol w:w="1366"/>
        <w:gridCol w:w="1193"/>
        <w:gridCol w:w="1211"/>
        <w:gridCol w:w="101"/>
        <w:gridCol w:w="19"/>
        <w:gridCol w:w="66"/>
        <w:gridCol w:w="1025"/>
      </w:tblGrid>
      <w:tr w:rsidR="002D5CC2" w14:paraId="2C1136A4" w14:textId="77777777" w:rsidTr="00DB796D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17"/>
          <w:p w14:paraId="0C6D0408" w14:textId="77777777" w:rsidR="002D5CC2" w:rsidRPr="00E30E0F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D4061B9" w14:textId="77777777" w:rsidR="002D5CC2" w:rsidRPr="00E30E0F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0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1E69A" w14:textId="77777777" w:rsidR="002D5CC2" w:rsidRPr="00E30E0F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0F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8671B" w14:textId="77777777" w:rsidR="002D5CC2" w:rsidRPr="00E30E0F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0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84362" w14:textId="77777777" w:rsidR="002D5CC2" w:rsidRPr="00E30E0F" w:rsidRDefault="002D5CC2" w:rsidP="00DB796D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0F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DF8DE" w14:textId="77777777" w:rsidR="002D5CC2" w:rsidRPr="00E30E0F" w:rsidRDefault="002D5CC2" w:rsidP="00DB796D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0F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2D5CC2" w14:paraId="73529CD5" w14:textId="77777777" w:rsidTr="00DB796D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9EAD3" w14:textId="77777777" w:rsidR="002D5CC2" w:rsidRPr="00E30E0F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271CD" w14:textId="77777777" w:rsidR="002D5CC2" w:rsidRPr="00E30E0F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49472" w14:textId="77777777" w:rsidR="002D5CC2" w:rsidRPr="00E30E0F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FC47C" w14:textId="77777777" w:rsidR="002D5CC2" w:rsidRPr="00E30E0F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0F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1B89E" w14:textId="77777777" w:rsidR="002D5CC2" w:rsidRPr="00E30E0F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0F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E44AA2" w14:textId="77777777" w:rsidR="002D5CC2" w:rsidRPr="00E30E0F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0F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1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0FFC66" w14:textId="77777777" w:rsidR="002D5CC2" w:rsidRPr="00E30E0F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0F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2D5CC2" w14:paraId="1270401A" w14:textId="77777777" w:rsidTr="00DB796D">
        <w:trPr>
          <w:cantSplit/>
          <w:trHeight w:val="23"/>
        </w:trPr>
        <w:tc>
          <w:tcPr>
            <w:tcW w:w="1019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79808" w14:textId="77777777" w:rsidR="002D5CC2" w:rsidRDefault="002D5CC2" w:rsidP="00DB796D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2D5CC2" w14:paraId="53982DD2" w14:textId="77777777" w:rsidTr="00DB796D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7ED13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EE49F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55ED6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3FEA1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C2A87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5CC2" w14:paraId="456E4D01" w14:textId="77777777" w:rsidTr="00DB796D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2B4A6" w14:textId="77777777" w:rsidR="002D5CC2" w:rsidRDefault="002D5CC2" w:rsidP="00DB79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900A0" w14:textId="77777777" w:rsidR="002D5CC2" w:rsidRDefault="002D5CC2" w:rsidP="00DB79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9B612" w14:textId="77777777" w:rsidR="002D5CC2" w:rsidRDefault="002D5CC2" w:rsidP="00DB79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A9001" w14:textId="77777777" w:rsidR="002D5CC2" w:rsidRDefault="002D5CC2" w:rsidP="00DB7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34A70" w14:textId="77777777" w:rsidR="002D5CC2" w:rsidRDefault="002D5CC2" w:rsidP="00DB7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3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EB5685" w14:textId="77777777" w:rsidR="002D5CC2" w:rsidRDefault="002D5CC2" w:rsidP="00DB7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09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63101E" w14:textId="77777777" w:rsidR="002D5CC2" w:rsidRDefault="002D5CC2" w:rsidP="00DB7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2D5CC2" w14:paraId="3681205E" w14:textId="77777777" w:rsidTr="00DB796D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CEDD0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C2538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CBB52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B1ACB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FCE11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5CC2" w14:paraId="02127EEA" w14:textId="77777777" w:rsidTr="00DB796D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386D9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8FE5B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2ECDC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57AE0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7E41A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3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A69588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C36550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2D5CC2" w14:paraId="5C0E295E" w14:textId="77777777" w:rsidTr="00DB796D">
        <w:trPr>
          <w:cantSplit/>
          <w:trHeight w:val="23"/>
        </w:trPr>
        <w:tc>
          <w:tcPr>
            <w:tcW w:w="1019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B8A1D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2D5CC2" w14:paraId="7DC2A93C" w14:textId="77777777" w:rsidTr="00DB796D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5D9C9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0B74E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вверх с места толчком двумя ногами, одна рука на поясе, вторая вытянута вверх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50986" w14:textId="77777777" w:rsidR="002D5CC2" w:rsidRDefault="002D5CC2" w:rsidP="00DB7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B1984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ED3DD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5CC2" w14:paraId="41E5C669" w14:textId="77777777" w:rsidTr="00DB796D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E36ED7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FF450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EC8278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61486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1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E5E34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397" w:type="dxa"/>
            <w:gridSpan w:val="4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F50BE98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7AC8E8E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D5CC2" w14:paraId="102480A8" w14:textId="77777777" w:rsidTr="00DB796D">
        <w:trPr>
          <w:cantSplit/>
          <w:trHeight w:val="278"/>
        </w:trPr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F98868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F2C497" w14:textId="2A414752" w:rsidR="002D5CC2" w:rsidRDefault="002D5CC2" w:rsidP="000D6D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0D6DA1">
              <w:rPr>
                <w:rFonts w:ascii="Times New Roman" w:hAnsi="Times New Roman" w:cs="Times New Roman"/>
                <w:sz w:val="24"/>
                <w:szCs w:val="24"/>
              </w:rPr>
              <w:t>на1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м с высокого старта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6CA148" w14:textId="6E081835" w:rsidR="002D5CC2" w:rsidRDefault="009E6735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42B7C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B51646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D5CC2" w14:paraId="15605633" w14:textId="77777777" w:rsidTr="00DB796D">
        <w:trPr>
          <w:cantSplit/>
          <w:trHeight w:val="277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685EDB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BEFBF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F9335B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3C9AE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1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CE4B7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397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6F1C6A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A209D7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2D5CC2" w14:paraId="3DCAA456" w14:textId="77777777" w:rsidTr="00DB796D">
        <w:trPr>
          <w:cantSplit/>
          <w:trHeight w:val="278"/>
        </w:trPr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D794E1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757FB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Бросок теннисного мяча с движением подачи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76DC4C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E3E95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E38DFB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5CC2" w14:paraId="62855F9B" w14:textId="77777777" w:rsidTr="00DB796D">
        <w:trPr>
          <w:cantSplit/>
          <w:trHeight w:val="277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0F3C07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7EA8A4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187C16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D3009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88D27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397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1C00BD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5517F8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D5CC2" w14:paraId="41E13EFA" w14:textId="77777777" w:rsidTr="00DB796D">
        <w:trPr>
          <w:cantSplit/>
          <w:trHeight w:val="690"/>
        </w:trPr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B1A755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6D428C" w14:textId="7CE54CF3" w:rsidR="002D5CC2" w:rsidRDefault="002D5CC2" w:rsidP="002D5C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с высокого старта 4х8 м </w:t>
            </w:r>
            <w:r w:rsidR="00BE0C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касанием предмета одной рукой, лицом </w:t>
            </w:r>
            <w:r w:rsidR="00BE0C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сетке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9EA019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08B24" w14:textId="53C064FD" w:rsidR="002D5CC2" w:rsidRDefault="009E6735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96B66D" w14:textId="6FE755F8" w:rsidR="002D5CC2" w:rsidRDefault="009E6735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D5CC2" w14:paraId="024022C7" w14:textId="77777777" w:rsidTr="00DB796D">
        <w:trPr>
          <w:cantSplit/>
          <w:trHeight w:val="690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39CC51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6034EA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DAC7A8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A38EB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1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674C0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397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49BA72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82994E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</w:tr>
      <w:tr w:rsidR="002D5CC2" w14:paraId="1433D94E" w14:textId="77777777" w:rsidTr="00DB796D">
        <w:trPr>
          <w:cantSplit/>
          <w:trHeight w:val="513"/>
        </w:trPr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82CCCF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F81AF6" w14:textId="09BC1AF3" w:rsidR="002D5CC2" w:rsidRDefault="002D5CC2" w:rsidP="002D5C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Перешагивание через палку вперед-назад, руки опущены вниз, держат палку (за 15 с)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F2036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3B772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D1659B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5CC2" w14:paraId="0EC548F1" w14:textId="77777777" w:rsidTr="00DB796D">
        <w:trPr>
          <w:cantSplit/>
          <w:trHeight w:val="135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451B1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EAA4D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80BE2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CDAFB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9AF04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C1282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EC7D7" w14:textId="77777777" w:rsidR="002D5CC2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25A7B36F" w14:textId="77777777" w:rsidR="001F459B" w:rsidRPr="00C92C1E" w:rsidRDefault="001F459B" w:rsidP="00250377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3D8307CA" w14:textId="77777777" w:rsidR="001F459B" w:rsidRPr="00C92C1E" w:rsidRDefault="001F459B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br w:type="page"/>
      </w:r>
    </w:p>
    <w:p w14:paraId="4F245579" w14:textId="70A6A5CE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_Hlk91062192"/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7</w:t>
      </w:r>
    </w:p>
    <w:p w14:paraId="3FEFE4E3" w14:textId="2B681E3C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DC423A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8B75E1">
        <w:rPr>
          <w:rFonts w:ascii="Times New Roman" w:hAnsi="Times New Roman" w:cs="Times New Roman"/>
          <w:color w:val="auto"/>
          <w:sz w:val="28"/>
          <w:szCs w:val="28"/>
        </w:rPr>
        <w:t>теннис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2CC1D0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E23669D" w14:textId="77777777" w:rsidR="0070600A" w:rsidRDefault="0070600A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1EE4C35" w14:textId="77777777" w:rsidR="002D5CC2" w:rsidRDefault="002D5CC2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213F217" w14:textId="77777777" w:rsidR="002D5CC2" w:rsidRPr="00C92C1E" w:rsidRDefault="002D5CC2" w:rsidP="002D5CC2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7ED16F8" w14:textId="7FE4C16F" w:rsidR="005A4755" w:rsidRPr="00C92C1E" w:rsidRDefault="005A4755" w:rsidP="00250377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465E">
        <w:rPr>
          <w:rFonts w:ascii="Times New Roman" w:hAnsi="Times New Roman" w:cs="Times New Roman"/>
          <w:b/>
          <w:sz w:val="28"/>
          <w:szCs w:val="28"/>
        </w:rPr>
        <w:br/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81421" w:rsidRPr="00C92C1E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="00F81421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9B465E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F81421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перевода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8B75E1">
        <w:rPr>
          <w:rFonts w:ascii="Times New Roman" w:hAnsi="Times New Roman" w:cs="Times New Roman"/>
          <w:b/>
          <w:sz w:val="28"/>
          <w:szCs w:val="28"/>
        </w:rPr>
        <w:t>теннис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7CFD090" w14:textId="77777777" w:rsidR="005A4755" w:rsidRPr="00C92C1E" w:rsidRDefault="005A4755" w:rsidP="00250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="108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573"/>
        <w:gridCol w:w="1843"/>
        <w:gridCol w:w="1814"/>
        <w:gridCol w:w="2013"/>
      </w:tblGrid>
      <w:tr w:rsidR="002D5CC2" w:rsidRPr="00787173" w14:paraId="2C599185" w14:textId="77777777" w:rsidTr="00DB796D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bookmarkEnd w:id="18"/>
          <w:p w14:paraId="717BD20B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73" w:type="dxa"/>
            <w:vMerge w:val="restart"/>
            <w:vAlign w:val="center"/>
          </w:tcPr>
          <w:p w14:paraId="3635E33D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43" w:type="dxa"/>
            <w:vMerge w:val="restart"/>
            <w:vAlign w:val="center"/>
          </w:tcPr>
          <w:p w14:paraId="4C5B5C92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827" w:type="dxa"/>
            <w:gridSpan w:val="2"/>
            <w:vAlign w:val="center"/>
          </w:tcPr>
          <w:p w14:paraId="67FB3CD4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2D5CC2" w:rsidRPr="00787173" w14:paraId="152549E1" w14:textId="77777777" w:rsidTr="00DB796D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03306281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723F9167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BBA1283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vAlign w:val="center"/>
          </w:tcPr>
          <w:p w14:paraId="7C64D9D1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2013" w:type="dxa"/>
            <w:vAlign w:val="center"/>
          </w:tcPr>
          <w:p w14:paraId="440529E7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2D5CC2" w:rsidRPr="00787173" w14:paraId="77135EBE" w14:textId="77777777" w:rsidTr="00DB796D">
        <w:trPr>
          <w:cantSplit/>
          <w:trHeight w:val="20"/>
        </w:trPr>
        <w:tc>
          <w:tcPr>
            <w:tcW w:w="9918" w:type="dxa"/>
            <w:gridSpan w:val="5"/>
            <w:vAlign w:val="center"/>
          </w:tcPr>
          <w:p w14:paraId="528FF0BD" w14:textId="77777777" w:rsidR="002D5CC2" w:rsidRPr="00787173" w:rsidRDefault="002D5CC2" w:rsidP="00F502A6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2D5CC2" w:rsidRPr="00787173" w14:paraId="2D326EB3" w14:textId="77777777" w:rsidTr="00DB796D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3D26A84B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573" w:type="dxa"/>
            <w:vMerge w:val="restart"/>
            <w:vAlign w:val="center"/>
          </w:tcPr>
          <w:p w14:paraId="0F131619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843" w:type="dxa"/>
            <w:vMerge w:val="restart"/>
            <w:vAlign w:val="center"/>
          </w:tcPr>
          <w:p w14:paraId="6A43702E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27" w:type="dxa"/>
            <w:gridSpan w:val="2"/>
            <w:vAlign w:val="center"/>
          </w:tcPr>
          <w:p w14:paraId="38339045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D5CC2" w:rsidRPr="00787173" w14:paraId="1BD8A1D2" w14:textId="77777777" w:rsidTr="00DB796D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02CD9562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23E8879A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AA6DEDD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5EC08C71" w14:textId="326AA034" w:rsidR="002D5CC2" w:rsidRPr="00787173" w:rsidRDefault="00087EE9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  <w:r w:rsidR="002D5CC2"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2D5CC2" w:rsidRPr="00787173" w14:paraId="1C9E34CB" w14:textId="77777777" w:rsidTr="00DB796D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60C4B5CD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573" w:type="dxa"/>
            <w:vMerge w:val="restart"/>
            <w:vAlign w:val="center"/>
          </w:tcPr>
          <w:p w14:paraId="757F625F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43" w:type="dxa"/>
            <w:vMerge w:val="restart"/>
            <w:vAlign w:val="center"/>
          </w:tcPr>
          <w:p w14:paraId="32EDBBBE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27" w:type="dxa"/>
            <w:gridSpan w:val="2"/>
            <w:vAlign w:val="center"/>
          </w:tcPr>
          <w:p w14:paraId="65482AC8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D5CC2" w:rsidRPr="00787173" w14:paraId="681B251C" w14:textId="77777777" w:rsidTr="00DB796D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7C5C0611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7161AE76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B6EE179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77CCBB7E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150</w:t>
            </w:r>
          </w:p>
        </w:tc>
        <w:tc>
          <w:tcPr>
            <w:tcW w:w="2013" w:type="dxa"/>
            <w:vAlign w:val="center"/>
          </w:tcPr>
          <w:p w14:paraId="0441B721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140</w:t>
            </w:r>
          </w:p>
        </w:tc>
      </w:tr>
      <w:tr w:rsidR="002D5CC2" w:rsidRPr="00787173" w14:paraId="5AEF8A87" w14:textId="77777777" w:rsidTr="00DB796D">
        <w:trPr>
          <w:cantSplit/>
          <w:trHeight w:val="20"/>
        </w:trPr>
        <w:tc>
          <w:tcPr>
            <w:tcW w:w="9918" w:type="dxa"/>
            <w:gridSpan w:val="5"/>
            <w:vAlign w:val="center"/>
          </w:tcPr>
          <w:p w14:paraId="746B7EE2" w14:textId="77777777" w:rsidR="002D5CC2" w:rsidRPr="00787173" w:rsidRDefault="002D5CC2" w:rsidP="00F502A6">
            <w:pPr>
              <w:pStyle w:val="aff2"/>
              <w:numPr>
                <w:ilvl w:val="0"/>
                <w:numId w:val="7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2D5CC2" w:rsidRPr="00787173" w14:paraId="421B48C5" w14:textId="77777777" w:rsidTr="00DB796D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32A24292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573" w:type="dxa"/>
            <w:vMerge w:val="restart"/>
            <w:vAlign w:val="center"/>
          </w:tcPr>
          <w:p w14:paraId="15E0B99A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Прыжок вверх с места толчком двумя ногами, одна рука на поясе, вторая вытянута вверх</w:t>
            </w:r>
          </w:p>
        </w:tc>
        <w:tc>
          <w:tcPr>
            <w:tcW w:w="1843" w:type="dxa"/>
            <w:vMerge w:val="restart"/>
            <w:vAlign w:val="center"/>
          </w:tcPr>
          <w:p w14:paraId="693D0543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27" w:type="dxa"/>
            <w:gridSpan w:val="2"/>
            <w:vAlign w:val="center"/>
          </w:tcPr>
          <w:p w14:paraId="64FFBDA5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D5CC2" w:rsidRPr="00787173" w14:paraId="22C17070" w14:textId="77777777" w:rsidTr="00DB796D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BC381A3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06511C6A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0BBCBF2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6F8C0104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2013" w:type="dxa"/>
            <w:vAlign w:val="center"/>
          </w:tcPr>
          <w:p w14:paraId="690FEB44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</w:tr>
      <w:tr w:rsidR="002D5CC2" w:rsidRPr="00787173" w14:paraId="0E6D3F70" w14:textId="77777777" w:rsidTr="00DB796D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72033F44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573" w:type="dxa"/>
            <w:vMerge w:val="restart"/>
            <w:vAlign w:val="center"/>
          </w:tcPr>
          <w:p w14:paraId="019F17F5" w14:textId="2559F021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0D6DA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10 м с высокого старта</w:t>
            </w:r>
          </w:p>
        </w:tc>
        <w:tc>
          <w:tcPr>
            <w:tcW w:w="1843" w:type="dxa"/>
            <w:vMerge w:val="restart"/>
            <w:vAlign w:val="center"/>
          </w:tcPr>
          <w:p w14:paraId="4F66B60B" w14:textId="2BFAD29C" w:rsidR="002D5CC2" w:rsidRPr="00787173" w:rsidRDefault="005038CD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27" w:type="dxa"/>
            <w:gridSpan w:val="2"/>
            <w:vAlign w:val="center"/>
          </w:tcPr>
          <w:p w14:paraId="3262AC00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D5CC2" w:rsidRPr="00787173" w14:paraId="15B5AC23" w14:textId="77777777" w:rsidTr="00DB796D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10277173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54380060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373342D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75A558E4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2,2</w:t>
            </w:r>
          </w:p>
        </w:tc>
        <w:tc>
          <w:tcPr>
            <w:tcW w:w="2013" w:type="dxa"/>
            <w:vAlign w:val="center"/>
          </w:tcPr>
          <w:p w14:paraId="63502C05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2,3</w:t>
            </w:r>
          </w:p>
        </w:tc>
      </w:tr>
      <w:tr w:rsidR="002D5CC2" w:rsidRPr="00787173" w14:paraId="76ABB35B" w14:textId="77777777" w:rsidTr="00DB796D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759978E7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573" w:type="dxa"/>
            <w:vMerge w:val="restart"/>
            <w:vAlign w:val="center"/>
          </w:tcPr>
          <w:p w14:paraId="1BC02CFB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Бросок набивного мяча (1кг) движением подачи</w:t>
            </w:r>
          </w:p>
        </w:tc>
        <w:tc>
          <w:tcPr>
            <w:tcW w:w="1843" w:type="dxa"/>
            <w:vMerge w:val="restart"/>
            <w:vAlign w:val="center"/>
          </w:tcPr>
          <w:p w14:paraId="368A64CA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3827" w:type="dxa"/>
            <w:gridSpan w:val="2"/>
            <w:vAlign w:val="center"/>
          </w:tcPr>
          <w:p w14:paraId="7649576C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D5CC2" w:rsidRPr="00787173" w14:paraId="7D5797C1" w14:textId="77777777" w:rsidTr="00DB796D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340CA445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6406A86E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E787B18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1F174095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5,8</w:t>
            </w:r>
          </w:p>
        </w:tc>
        <w:tc>
          <w:tcPr>
            <w:tcW w:w="2013" w:type="dxa"/>
            <w:vAlign w:val="center"/>
          </w:tcPr>
          <w:p w14:paraId="5A154727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5,8</w:t>
            </w:r>
          </w:p>
        </w:tc>
      </w:tr>
      <w:tr w:rsidR="002D5CC2" w:rsidRPr="00787173" w14:paraId="1A6BC5A9" w14:textId="77777777" w:rsidTr="00DB796D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2465B93B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3573" w:type="dxa"/>
            <w:vMerge w:val="restart"/>
            <w:vAlign w:val="center"/>
          </w:tcPr>
          <w:p w14:paraId="6D7FD87C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Челночный бег с высокого старта с касанием предмета одной рукой, лицом к сетке, </w:t>
            </w: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6х8 м</w:t>
            </w:r>
          </w:p>
        </w:tc>
        <w:tc>
          <w:tcPr>
            <w:tcW w:w="1843" w:type="dxa"/>
            <w:vMerge w:val="restart"/>
            <w:vAlign w:val="center"/>
          </w:tcPr>
          <w:p w14:paraId="5CA0F4E5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827" w:type="dxa"/>
            <w:gridSpan w:val="2"/>
            <w:vAlign w:val="center"/>
          </w:tcPr>
          <w:p w14:paraId="25DFEBF4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D5CC2" w:rsidRPr="00787173" w14:paraId="7FD25D60" w14:textId="77777777" w:rsidTr="00DB796D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338AABF4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69F37506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BDD48A9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3339614C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15,6</w:t>
            </w:r>
          </w:p>
        </w:tc>
        <w:tc>
          <w:tcPr>
            <w:tcW w:w="2013" w:type="dxa"/>
            <w:vAlign w:val="center"/>
          </w:tcPr>
          <w:p w14:paraId="3B567BA6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15,6</w:t>
            </w:r>
          </w:p>
        </w:tc>
      </w:tr>
      <w:tr w:rsidR="002D5CC2" w:rsidRPr="00787173" w14:paraId="3119C027" w14:textId="77777777" w:rsidTr="00DB796D">
        <w:trPr>
          <w:cantSplit/>
          <w:trHeight w:val="413"/>
        </w:trPr>
        <w:tc>
          <w:tcPr>
            <w:tcW w:w="675" w:type="dxa"/>
            <w:vMerge w:val="restart"/>
            <w:vAlign w:val="center"/>
          </w:tcPr>
          <w:p w14:paraId="4455366B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3573" w:type="dxa"/>
            <w:vMerge w:val="restart"/>
            <w:vAlign w:val="center"/>
          </w:tcPr>
          <w:p w14:paraId="14157B2B" w14:textId="0B03CAE6" w:rsidR="002D5CC2" w:rsidRPr="00787173" w:rsidRDefault="002D5CC2" w:rsidP="002D5C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Перешагивание через палку вперед-назад, руки опущены вниз, держат палку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за 15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14:paraId="1722E15D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7" w:type="dxa"/>
            <w:gridSpan w:val="2"/>
            <w:vAlign w:val="center"/>
          </w:tcPr>
          <w:p w14:paraId="302C5DDD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D5CC2" w:rsidRPr="00787173" w14:paraId="79D3226F" w14:textId="77777777" w:rsidTr="00DB796D">
        <w:trPr>
          <w:cantSplit/>
          <w:trHeight w:val="412"/>
        </w:trPr>
        <w:tc>
          <w:tcPr>
            <w:tcW w:w="675" w:type="dxa"/>
            <w:vMerge/>
            <w:vAlign w:val="center"/>
          </w:tcPr>
          <w:p w14:paraId="43ED5BFA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03EE6E6D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D0EEE96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70E3EA06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2013" w:type="dxa"/>
            <w:vAlign w:val="center"/>
          </w:tcPr>
          <w:p w14:paraId="7295D9D8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</w:tr>
      <w:tr w:rsidR="002D5CC2" w:rsidRPr="00787173" w14:paraId="08CA2655" w14:textId="77777777" w:rsidTr="00DB796D">
        <w:trPr>
          <w:cantSplit/>
          <w:trHeight w:val="135"/>
        </w:trPr>
        <w:tc>
          <w:tcPr>
            <w:tcW w:w="675" w:type="dxa"/>
            <w:vMerge w:val="restart"/>
            <w:vAlign w:val="center"/>
          </w:tcPr>
          <w:p w14:paraId="33DCFCFA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2.6.</w:t>
            </w:r>
          </w:p>
        </w:tc>
        <w:tc>
          <w:tcPr>
            <w:tcW w:w="3573" w:type="dxa"/>
            <w:vMerge w:val="restart"/>
            <w:vAlign w:val="center"/>
          </w:tcPr>
          <w:p w14:paraId="3FE1D804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Подбивание теннисного мяча вверх ребром ракетки</w:t>
            </w:r>
          </w:p>
        </w:tc>
        <w:tc>
          <w:tcPr>
            <w:tcW w:w="1843" w:type="dxa"/>
            <w:vMerge w:val="restart"/>
            <w:vAlign w:val="center"/>
          </w:tcPr>
          <w:p w14:paraId="5628D915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7" w:type="dxa"/>
            <w:gridSpan w:val="2"/>
            <w:vAlign w:val="center"/>
          </w:tcPr>
          <w:p w14:paraId="781CED57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D5CC2" w:rsidRPr="00787173" w14:paraId="74867B3E" w14:textId="77777777" w:rsidTr="00DB796D">
        <w:trPr>
          <w:cantSplit/>
          <w:trHeight w:val="135"/>
        </w:trPr>
        <w:tc>
          <w:tcPr>
            <w:tcW w:w="675" w:type="dxa"/>
            <w:vMerge/>
            <w:vAlign w:val="center"/>
          </w:tcPr>
          <w:p w14:paraId="4E2D4ACB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3A9B2543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CF15B2C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02438D0A" w14:textId="77777777" w:rsidR="002D5CC2" w:rsidRPr="00787173" w:rsidRDefault="002D5CC2" w:rsidP="00DB7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2D5CC2" w:rsidRPr="00787173" w14:paraId="49A3BFB3" w14:textId="77777777" w:rsidTr="00DB796D">
        <w:trPr>
          <w:cantSplit/>
          <w:trHeight w:val="20"/>
        </w:trPr>
        <w:tc>
          <w:tcPr>
            <w:tcW w:w="9918" w:type="dxa"/>
            <w:gridSpan w:val="5"/>
            <w:vAlign w:val="center"/>
          </w:tcPr>
          <w:p w14:paraId="6632E5B8" w14:textId="723102F4" w:rsidR="002D5CC2" w:rsidRPr="00787173" w:rsidRDefault="002D5CC2" w:rsidP="00F502A6">
            <w:pPr>
              <w:pStyle w:val="aff2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</w:t>
            </w:r>
            <w:r w:rsidR="00DB79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алификации</w:t>
            </w:r>
          </w:p>
        </w:tc>
      </w:tr>
      <w:tr w:rsidR="00DB796D" w:rsidRPr="00787173" w14:paraId="2D08E51E" w14:textId="77777777" w:rsidTr="008F4BF0">
        <w:trPr>
          <w:cantSplit/>
          <w:trHeight w:val="20"/>
        </w:trPr>
        <w:tc>
          <w:tcPr>
            <w:tcW w:w="675" w:type="dxa"/>
            <w:vAlign w:val="center"/>
          </w:tcPr>
          <w:p w14:paraId="0B2C6B16" w14:textId="04D906F9" w:rsidR="00DB796D" w:rsidRPr="00787173" w:rsidRDefault="00DB796D" w:rsidP="002D5C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3.1.</w:t>
            </w:r>
          </w:p>
        </w:tc>
        <w:tc>
          <w:tcPr>
            <w:tcW w:w="5416" w:type="dxa"/>
            <w:gridSpan w:val="2"/>
            <w:vAlign w:val="center"/>
          </w:tcPr>
          <w:p w14:paraId="210DA7E8" w14:textId="2CD68D82" w:rsidR="00DB796D" w:rsidRPr="00787173" w:rsidRDefault="00E01B56" w:rsidP="00E01B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е</w:t>
            </w:r>
            <w:r w:rsidRPr="0078717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(первый год) </w:t>
            </w:r>
          </w:p>
        </w:tc>
        <w:tc>
          <w:tcPr>
            <w:tcW w:w="3827" w:type="dxa"/>
            <w:gridSpan w:val="2"/>
            <w:vAlign w:val="center"/>
          </w:tcPr>
          <w:p w14:paraId="23EF43CD" w14:textId="53855F4C" w:rsidR="00DB796D" w:rsidRPr="00787173" w:rsidRDefault="00DB796D" w:rsidP="002D5C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требования к уровню спортивной квалификации не предъявляются</w:t>
            </w:r>
          </w:p>
        </w:tc>
      </w:tr>
      <w:tr w:rsidR="00DB796D" w:rsidRPr="00787173" w14:paraId="3F614D8B" w14:textId="77777777" w:rsidTr="008F4BF0">
        <w:trPr>
          <w:cantSplit/>
          <w:trHeight w:val="20"/>
        </w:trPr>
        <w:tc>
          <w:tcPr>
            <w:tcW w:w="675" w:type="dxa"/>
            <w:vAlign w:val="center"/>
          </w:tcPr>
          <w:p w14:paraId="3FDC37BB" w14:textId="14ED263F" w:rsidR="00DB796D" w:rsidRPr="00787173" w:rsidRDefault="00DB796D" w:rsidP="002D5C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3.2.</w:t>
            </w:r>
          </w:p>
        </w:tc>
        <w:tc>
          <w:tcPr>
            <w:tcW w:w="5416" w:type="dxa"/>
            <w:gridSpan w:val="2"/>
            <w:vAlign w:val="center"/>
          </w:tcPr>
          <w:p w14:paraId="3B113CCA" w14:textId="1876DB5E" w:rsidR="00DB796D" w:rsidRPr="00787173" w:rsidRDefault="00E01B56" w:rsidP="00E01B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е</w:t>
            </w:r>
            <w:r w:rsidRPr="0078717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(второй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gridSpan w:val="2"/>
            <w:vAlign w:val="center"/>
          </w:tcPr>
          <w:p w14:paraId="2F01A472" w14:textId="4BFF1DCF" w:rsidR="00E01B56" w:rsidRDefault="00DB796D" w:rsidP="002D5C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разряд </w:t>
            </w:r>
            <w:r w:rsidR="00E01B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</w:p>
          <w:p w14:paraId="1F55F33E" w14:textId="787E65D1" w:rsidR="00DB796D" w:rsidRPr="00787173" w:rsidRDefault="00DB796D" w:rsidP="002D5C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7871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 </w:t>
            </w: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 выше</w:t>
            </w:r>
          </w:p>
        </w:tc>
      </w:tr>
      <w:tr w:rsidR="00E01B56" w:rsidRPr="00787173" w14:paraId="06159855" w14:textId="77777777" w:rsidTr="008F4BF0">
        <w:trPr>
          <w:cantSplit/>
          <w:trHeight w:val="20"/>
        </w:trPr>
        <w:tc>
          <w:tcPr>
            <w:tcW w:w="675" w:type="dxa"/>
            <w:vAlign w:val="center"/>
          </w:tcPr>
          <w:p w14:paraId="56D4A3C9" w14:textId="6D0E80A1" w:rsidR="00E01B56" w:rsidRPr="00787173" w:rsidRDefault="00E01B56" w:rsidP="002D5C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3.3.</w:t>
            </w:r>
          </w:p>
        </w:tc>
        <w:tc>
          <w:tcPr>
            <w:tcW w:w="5416" w:type="dxa"/>
            <w:gridSpan w:val="2"/>
            <w:vAlign w:val="center"/>
          </w:tcPr>
          <w:p w14:paraId="1BEA5F53" w14:textId="56091AF4" w:rsidR="00E01B56" w:rsidRPr="00787173" w:rsidRDefault="00E01B56" w:rsidP="00E01B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е</w:t>
            </w:r>
            <w:r w:rsidRPr="0078717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(третий год)</w:t>
            </w:r>
          </w:p>
        </w:tc>
        <w:tc>
          <w:tcPr>
            <w:tcW w:w="3827" w:type="dxa"/>
            <w:gridSpan w:val="2"/>
            <w:vAlign w:val="center"/>
          </w:tcPr>
          <w:p w14:paraId="272F982C" w14:textId="77777777" w:rsidR="00E01B56" w:rsidRDefault="00E01B56" w:rsidP="00E01B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разряд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</w:p>
          <w:p w14:paraId="0957BDB6" w14:textId="27CAA17E" w:rsidR="00E01B56" w:rsidRPr="00787173" w:rsidRDefault="00E01B56" w:rsidP="00E01B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«второй </w:t>
            </w:r>
            <w:r w:rsidRPr="007871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юношеский спортивный разряд» </w:t>
            </w: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и выше</w:t>
            </w:r>
          </w:p>
        </w:tc>
      </w:tr>
      <w:tr w:rsidR="00E01B56" w:rsidRPr="00787173" w14:paraId="56E630FE" w14:textId="77777777" w:rsidTr="008F4BF0">
        <w:trPr>
          <w:cantSplit/>
          <w:trHeight w:val="20"/>
        </w:trPr>
        <w:tc>
          <w:tcPr>
            <w:tcW w:w="675" w:type="dxa"/>
            <w:vAlign w:val="center"/>
          </w:tcPr>
          <w:p w14:paraId="470F85C3" w14:textId="1B2BB484" w:rsidR="00E01B56" w:rsidRPr="00787173" w:rsidRDefault="00E01B56" w:rsidP="002D5C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5416" w:type="dxa"/>
            <w:gridSpan w:val="2"/>
            <w:vAlign w:val="center"/>
          </w:tcPr>
          <w:p w14:paraId="19C9A1D5" w14:textId="5A80207F" w:rsidR="00E01B56" w:rsidRPr="00787173" w:rsidRDefault="00E01B56" w:rsidP="00E01B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е</w:t>
            </w:r>
            <w:r w:rsidRPr="0078717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четвертый</w:t>
            </w: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gridSpan w:val="2"/>
            <w:vAlign w:val="center"/>
          </w:tcPr>
          <w:p w14:paraId="23A219D2" w14:textId="77777777" w:rsidR="00E01B56" w:rsidRDefault="00E01B56" w:rsidP="00E01B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разряд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</w:p>
          <w:p w14:paraId="67522F1C" w14:textId="1CC545DD" w:rsidR="00E01B56" w:rsidRPr="00787173" w:rsidRDefault="00E01B56" w:rsidP="00E01B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 w:rsidRPr="007871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первый юношеский спортивный разряд» </w:t>
            </w: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и выше</w:t>
            </w:r>
          </w:p>
        </w:tc>
      </w:tr>
      <w:tr w:rsidR="00E01B56" w:rsidRPr="00787173" w14:paraId="7DC7E087" w14:textId="77777777" w:rsidTr="008F4BF0">
        <w:trPr>
          <w:cantSplit/>
          <w:trHeight w:val="20"/>
        </w:trPr>
        <w:tc>
          <w:tcPr>
            <w:tcW w:w="675" w:type="dxa"/>
            <w:vAlign w:val="center"/>
          </w:tcPr>
          <w:p w14:paraId="4165DCFC" w14:textId="76B8DDDA" w:rsidR="00E01B56" w:rsidRPr="00787173" w:rsidRDefault="00E01B56" w:rsidP="002D5C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3.5.</w:t>
            </w:r>
          </w:p>
        </w:tc>
        <w:tc>
          <w:tcPr>
            <w:tcW w:w="5416" w:type="dxa"/>
            <w:gridSpan w:val="2"/>
            <w:vAlign w:val="center"/>
          </w:tcPr>
          <w:p w14:paraId="1FA326E0" w14:textId="5FAAFDBE" w:rsidR="00E01B56" w:rsidRPr="00787173" w:rsidRDefault="00E01B56" w:rsidP="00E01B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е</w:t>
            </w:r>
            <w:r w:rsidRPr="0078717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пятый</w:t>
            </w: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gridSpan w:val="2"/>
            <w:vAlign w:val="center"/>
          </w:tcPr>
          <w:p w14:paraId="2FABBFAA" w14:textId="77777777" w:rsidR="00E01B56" w:rsidRDefault="00E01B56" w:rsidP="00E01B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разряд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</w:p>
          <w:p w14:paraId="51171686" w14:textId="6AE497A6" w:rsidR="00E01B56" w:rsidRPr="00787173" w:rsidRDefault="00E01B56" w:rsidP="00E01B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 w:rsidRPr="007871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третий спортивный разряд»</w:t>
            </w:r>
          </w:p>
        </w:tc>
      </w:tr>
    </w:tbl>
    <w:p w14:paraId="092E74E7" w14:textId="77777777" w:rsidR="00104F2C" w:rsidRDefault="00104F2C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FA5A7C3" w14:textId="77777777" w:rsidR="002D5CC2" w:rsidRDefault="002D5CC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121C0C1" w14:textId="77777777" w:rsidR="002D5CC2" w:rsidRDefault="002D5CC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6EC6896" w14:textId="77777777" w:rsidR="002D5CC2" w:rsidRPr="00C92C1E" w:rsidRDefault="002D5CC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00A82DF" w14:textId="77777777" w:rsidR="00104F2C" w:rsidRPr="00C92C1E" w:rsidRDefault="00104F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br w:type="page"/>
      </w:r>
    </w:p>
    <w:p w14:paraId="405B60F8" w14:textId="5647801B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8</w:t>
      </w:r>
    </w:p>
    <w:p w14:paraId="0CA3D1A7" w14:textId="25D5DD8E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8976CF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8B75E1">
        <w:rPr>
          <w:rFonts w:ascii="Times New Roman" w:hAnsi="Times New Roman" w:cs="Times New Roman"/>
          <w:color w:val="auto"/>
          <w:sz w:val="28"/>
          <w:szCs w:val="28"/>
        </w:rPr>
        <w:t>теннис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3AEB90E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4068438" w14:textId="77777777" w:rsidR="002028F6" w:rsidRPr="00C92C1E" w:rsidRDefault="002028F6" w:rsidP="00250377">
      <w:pPr>
        <w:widowControl w:val="0"/>
        <w:spacing w:after="0" w:line="240" w:lineRule="auto"/>
        <w:ind w:left="5102"/>
        <w:jc w:val="center"/>
      </w:pPr>
    </w:p>
    <w:p w14:paraId="34FB83A6" w14:textId="77777777" w:rsidR="00B52530" w:rsidRPr="00C92C1E" w:rsidRDefault="00B52530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75A7C" w14:textId="36C1E0AB" w:rsidR="00D42B7B" w:rsidRPr="00C92C1E" w:rsidRDefault="00802BDA" w:rsidP="00DA14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9" w:name="_Hlk91062240"/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7A3" w:rsidRPr="00C92C1E">
        <w:rPr>
          <w:rFonts w:ascii="Times New Roman" w:hAnsi="Times New Roman" w:cs="Times New Roman"/>
          <w:b/>
          <w:sz w:val="28"/>
          <w:szCs w:val="28"/>
        </w:rPr>
        <w:br/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C92C1E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9071A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квалификации (спортивные разряды) </w:t>
      </w:r>
      <w:r w:rsidR="00842EB1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DA1419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и </w:t>
      </w:r>
      <w:r w:rsidR="00842EB1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перевода </w:t>
      </w:r>
      <w:r w:rsidR="00456436" w:rsidRPr="00C92C1E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C309C1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2EB1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совершенствования спортивного мастерства </w:t>
      </w:r>
      <w:r w:rsidR="0069071A" w:rsidRPr="00C92C1E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8B75E1">
        <w:rPr>
          <w:rFonts w:ascii="Times New Roman" w:hAnsi="Times New Roman" w:cs="Times New Roman"/>
          <w:b/>
          <w:color w:val="auto"/>
          <w:sz w:val="28"/>
          <w:szCs w:val="28"/>
        </w:rPr>
        <w:t>теннис</w:t>
      </w:r>
      <w:r w:rsidR="0069071A" w:rsidRPr="00C92C1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7DEC184" w14:textId="77777777" w:rsidR="00D42B7B" w:rsidRDefault="00D42B7B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3"/>
        <w:gridCol w:w="3628"/>
        <w:gridCol w:w="1594"/>
        <w:gridCol w:w="2410"/>
        <w:gridCol w:w="1842"/>
      </w:tblGrid>
      <w:tr w:rsidR="004B6A46" w:rsidRPr="00787173" w14:paraId="79A72A88" w14:textId="77777777" w:rsidTr="003F6670">
        <w:tc>
          <w:tcPr>
            <w:tcW w:w="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1DC6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1F7A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7065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D43E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4B6A46" w:rsidRPr="00787173" w14:paraId="6A3D252C" w14:textId="77777777" w:rsidTr="003F6670"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A5B6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E5CD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A32B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7D37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8399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4B6A46" w:rsidRPr="00787173" w14:paraId="03297E36" w14:textId="77777777" w:rsidTr="003F6670">
        <w:tc>
          <w:tcPr>
            <w:tcW w:w="10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09B7" w14:textId="77777777" w:rsidR="004B6A46" w:rsidRPr="00787173" w:rsidRDefault="004B6A46" w:rsidP="00DB796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4B6A46" w:rsidRPr="00787173" w14:paraId="116767BA" w14:textId="77777777" w:rsidTr="003F6670">
        <w:tc>
          <w:tcPr>
            <w:tcW w:w="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9117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1765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47B8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495E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B6A46" w:rsidRPr="00787173" w14:paraId="38133514" w14:textId="77777777" w:rsidTr="003F6670"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1679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F9DF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B8A8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B3F0" w14:textId="3F90BA17" w:rsidR="004B6A46" w:rsidRPr="00787173" w:rsidRDefault="00087EE9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4B6A46" w:rsidRPr="007871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CCCA" w14:textId="2E3FDDF9" w:rsidR="004B6A46" w:rsidRPr="00787173" w:rsidRDefault="00087EE9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4B6A46" w:rsidRPr="007871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B6A46" w:rsidRPr="00787173" w14:paraId="6FA43672" w14:textId="77777777" w:rsidTr="003F6670">
        <w:tc>
          <w:tcPr>
            <w:tcW w:w="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15FC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3699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3B16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AF9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B6A46" w:rsidRPr="00787173" w14:paraId="7F3E58F0" w14:textId="77777777" w:rsidTr="003F6670"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9426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3C77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5FB9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026B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7DE9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4B6A46" w:rsidRPr="00787173" w14:paraId="584997C3" w14:textId="77777777" w:rsidTr="003F6670">
        <w:tc>
          <w:tcPr>
            <w:tcW w:w="10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F4CA" w14:textId="77777777" w:rsidR="004B6A46" w:rsidRPr="00787173" w:rsidRDefault="004B6A46" w:rsidP="00DB796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4B6A46" w:rsidRPr="00787173" w14:paraId="6711F709" w14:textId="77777777" w:rsidTr="003F6670">
        <w:tc>
          <w:tcPr>
            <w:tcW w:w="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FE64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010C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Прыжок вверх с места толчком двумя ногами, одна рука на поясе, вторая вытянута вверх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DE1C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AD37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B6A46" w:rsidRPr="00787173" w14:paraId="2D127993" w14:textId="77777777" w:rsidTr="003F6670"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0F3A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00AF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0088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3BC5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D0A7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4B6A46" w:rsidRPr="00787173" w14:paraId="54C214E8" w14:textId="77777777" w:rsidTr="003F6670">
        <w:tc>
          <w:tcPr>
            <w:tcW w:w="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CD40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E9B6" w14:textId="3747562F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050EF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10 м с высокого старта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E6AE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428D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B6A46" w:rsidRPr="00787173" w14:paraId="7E28380B" w14:textId="77777777" w:rsidTr="003F6670"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ED10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3E0D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5E41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9BD0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36E2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4B6A46" w:rsidRPr="00787173" w14:paraId="7E1E7FBA" w14:textId="77777777" w:rsidTr="003F6670">
        <w:tc>
          <w:tcPr>
            <w:tcW w:w="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FAD3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6205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(1 кг) движением подачи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2CD7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F179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B6A46" w:rsidRPr="00787173" w14:paraId="4B0E790D" w14:textId="77777777" w:rsidTr="003F6670"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FB6D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8459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3EFE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8F5B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8448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4B6A46" w:rsidRPr="00787173" w14:paraId="52D5FFB8" w14:textId="77777777" w:rsidTr="003F6670">
        <w:tc>
          <w:tcPr>
            <w:tcW w:w="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B8B9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5240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Челночный бег с высокого старта с касанием предмета одной рукой, лицом к сетке, 6 x 8 м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07D7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8B7C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B6A46" w:rsidRPr="00787173" w14:paraId="449F9B28" w14:textId="77777777" w:rsidTr="003F6670"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106E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3CF4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332F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640B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EF42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</w:tr>
      <w:tr w:rsidR="004B6A46" w:rsidRPr="00787173" w14:paraId="199C9396" w14:textId="77777777" w:rsidTr="003F6670">
        <w:tc>
          <w:tcPr>
            <w:tcW w:w="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21C0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A2E3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Перешагивание через палку вперед-назад, руки опущены вниз, держат палку, за 15 с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93AA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B940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B6A46" w:rsidRPr="00787173" w14:paraId="4FFFA158" w14:textId="77777777" w:rsidTr="003F6670"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91F9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C4F1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0FF8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5C56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0E68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4B6A46" w:rsidRPr="00787173" w14:paraId="6E8DD7D3" w14:textId="77777777" w:rsidTr="003F6670">
        <w:tc>
          <w:tcPr>
            <w:tcW w:w="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86A9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C520" w14:textId="4D5B7F31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 xml:space="preserve">Подбивание теннисного мяча вверх ребром </w:t>
            </w:r>
            <w:r w:rsidR="005038CD">
              <w:rPr>
                <w:rFonts w:ascii="Times New Roman" w:hAnsi="Times New Roman" w:cs="Times New Roman"/>
                <w:sz w:val="24"/>
                <w:szCs w:val="24"/>
              </w:rPr>
              <w:t>ракетки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649F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F550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B6A46" w:rsidRPr="00787173" w14:paraId="02228729" w14:textId="77777777" w:rsidTr="003F6670"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AAB8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326F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7AC8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15CE" w14:textId="77777777" w:rsidR="004B6A46" w:rsidRPr="00787173" w:rsidRDefault="004B6A4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B6A46" w:rsidRPr="00787173" w14:paraId="2109C258" w14:textId="77777777" w:rsidTr="003F6670">
        <w:tc>
          <w:tcPr>
            <w:tcW w:w="10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E506" w14:textId="01863418" w:rsidR="004B6A46" w:rsidRPr="00787173" w:rsidRDefault="004B6A46" w:rsidP="00DA1419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CF">
              <w:rPr>
                <w:rFonts w:ascii="Times New Roman" w:hAnsi="Times New Roman" w:cs="Times New Roman"/>
                <w:sz w:val="24"/>
                <w:szCs w:val="24"/>
              </w:rPr>
              <w:t xml:space="preserve">3.Уровень спортивной </w:t>
            </w:r>
            <w:r w:rsidR="00E01B56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</w:p>
        </w:tc>
      </w:tr>
      <w:tr w:rsidR="00E01B56" w:rsidRPr="00787173" w14:paraId="3EEBBBA7" w14:textId="77777777" w:rsidTr="00E01B5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6D11" w14:textId="68416582" w:rsidR="00E01B56" w:rsidRPr="00787173" w:rsidRDefault="00EF2609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F9F5" w14:textId="386A7C79" w:rsidR="00E01B56" w:rsidRPr="00787173" w:rsidRDefault="00E01B5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 xml:space="preserve">Период обучения на этапах спортивной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первый год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F67B" w14:textId="25328198" w:rsidR="00E01B56" w:rsidRPr="00787173" w:rsidRDefault="00E01B5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спортивный разряд</w:t>
            </w:r>
            <w:r w:rsidR="00EF2609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26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871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разряд»</w:t>
            </w:r>
          </w:p>
        </w:tc>
      </w:tr>
      <w:tr w:rsidR="00E01B56" w:rsidRPr="00787173" w14:paraId="2AB1EBD6" w14:textId="77777777" w:rsidTr="00E01B5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B9CC" w14:textId="2FE009BD" w:rsidR="00E01B56" w:rsidRPr="00787173" w:rsidRDefault="00EF2609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3CC8" w14:textId="08B012B1" w:rsidR="00E01B56" w:rsidRPr="00787173" w:rsidRDefault="00EF2609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 xml:space="preserve">Период обучения на этапах спортивной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01B56" w:rsidRPr="00787173">
              <w:rPr>
                <w:rFonts w:ascii="Times New Roman" w:hAnsi="Times New Roman" w:cs="Times New Roman"/>
                <w:sz w:val="24"/>
                <w:szCs w:val="24"/>
              </w:rPr>
              <w:t>второй год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9786" w14:textId="1DA27046" w:rsidR="00E01B56" w:rsidRPr="00787173" w:rsidRDefault="00E01B5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разряд </w:t>
            </w:r>
            <w:r w:rsidR="00EF260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F26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F2609" w:rsidRPr="0078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871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  <w:tr w:rsidR="00E01B56" w:rsidRPr="00787173" w14:paraId="35F35DDA" w14:textId="77777777" w:rsidTr="00E01B5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5F0B" w14:textId="40E26583" w:rsidR="00E01B56" w:rsidRPr="00787173" w:rsidRDefault="00EF2609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2930" w14:textId="29030E99" w:rsidR="00E01B56" w:rsidRPr="00787173" w:rsidRDefault="00EF2609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Период обучения на этапах спортивной подготовки</w:t>
            </w:r>
            <w:r w:rsidRPr="007871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E01B56" w:rsidRPr="007871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свыше </w:t>
            </w:r>
            <w:r w:rsidR="00E01B56" w:rsidRPr="00787173">
              <w:rPr>
                <w:rFonts w:ascii="Times New Roman" w:hAnsi="Times New Roman" w:cs="Times New Roman"/>
                <w:sz w:val="24"/>
                <w:szCs w:val="24"/>
              </w:rPr>
              <w:t>двух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CF9B" w14:textId="7BB9EEEA" w:rsidR="00E01B56" w:rsidRPr="00787173" w:rsidRDefault="00E01B56" w:rsidP="00DB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разряд </w:t>
            </w:r>
            <w:r w:rsidR="00EF260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F2609" w:rsidRPr="0078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26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7173">
              <w:rPr>
                <w:rFonts w:ascii="Times New Roman" w:hAnsi="Times New Roman" w:cs="Times New Roman"/>
                <w:sz w:val="24"/>
                <w:szCs w:val="24"/>
              </w:rPr>
              <w:t>«кандидат в мастера спорта»</w:t>
            </w:r>
          </w:p>
        </w:tc>
      </w:tr>
    </w:tbl>
    <w:p w14:paraId="5D8DEC0B" w14:textId="77777777" w:rsidR="004B6A46" w:rsidRDefault="004B6A46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19"/>
    <w:p w14:paraId="5B3C4BF1" w14:textId="77777777" w:rsidR="00EB5EB5" w:rsidRPr="00C92C1E" w:rsidRDefault="00EB5EB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C1E">
        <w:rPr>
          <w:rFonts w:ascii="Times New Roman" w:hAnsi="Times New Roman" w:cs="Times New Roman"/>
          <w:sz w:val="24"/>
          <w:szCs w:val="24"/>
        </w:rPr>
        <w:br w:type="page"/>
      </w:r>
    </w:p>
    <w:p w14:paraId="6EE947C8" w14:textId="5A2378E6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9</w:t>
      </w:r>
    </w:p>
    <w:p w14:paraId="0673B819" w14:textId="565171FF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4F6269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8B75E1">
        <w:rPr>
          <w:rFonts w:ascii="Times New Roman" w:hAnsi="Times New Roman" w:cs="Times New Roman"/>
          <w:color w:val="auto"/>
          <w:sz w:val="28"/>
          <w:szCs w:val="28"/>
        </w:rPr>
        <w:t>теннис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06A54E6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208F983" w14:textId="77777777" w:rsidR="009F1246" w:rsidRDefault="009F1246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3FDBF6" w14:textId="77777777" w:rsidR="00F733A5" w:rsidRPr="00C92C1E" w:rsidRDefault="00F733A5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FD33B5" w14:textId="43240AEC" w:rsidR="00F377EF" w:rsidRPr="00D96F47" w:rsidRDefault="00802BDA" w:rsidP="00DA14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0" w:name="_Hlk91062254"/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F08" w:rsidRPr="00C92C1E">
        <w:rPr>
          <w:rFonts w:ascii="Times New Roman" w:hAnsi="Times New Roman" w:cs="Times New Roman"/>
          <w:b/>
          <w:sz w:val="28"/>
          <w:szCs w:val="28"/>
        </w:rPr>
        <w:br/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C92C1E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>ровень спортивной квалификации (</w:t>
      </w:r>
      <w:r w:rsidR="00DC423A" w:rsidRPr="00DC423A">
        <w:rPr>
          <w:rFonts w:ascii="Times New Roman" w:hAnsi="Times New Roman" w:cs="Times New Roman"/>
          <w:b/>
          <w:sz w:val="28"/>
          <w:szCs w:val="28"/>
        </w:rPr>
        <w:t xml:space="preserve">спортивные </w:t>
      </w:r>
      <w:r w:rsidR="006416B0">
        <w:rPr>
          <w:rFonts w:ascii="Times New Roman" w:hAnsi="Times New Roman" w:cs="Times New Roman"/>
          <w:b/>
          <w:sz w:val="28"/>
          <w:szCs w:val="28"/>
        </w:rPr>
        <w:t>звания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>) для</w:t>
      </w:r>
      <w:r w:rsidR="00DA1419">
        <w:rPr>
          <w:rFonts w:ascii="Times New Roman" w:hAnsi="Times New Roman" w:cs="Times New Roman"/>
          <w:b/>
          <w:bCs/>
          <w:sz w:val="28"/>
          <w:szCs w:val="28"/>
        </w:rPr>
        <w:t xml:space="preserve"> зачисления </w:t>
      </w:r>
      <w:r w:rsidR="00DA1419">
        <w:rPr>
          <w:rFonts w:ascii="Times New Roman" w:hAnsi="Times New Roman" w:cs="Times New Roman"/>
          <w:b/>
          <w:bCs/>
          <w:sz w:val="28"/>
          <w:szCs w:val="28"/>
        </w:rPr>
        <w:br/>
        <w:t>и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перевода</w:t>
      </w:r>
      <w:r w:rsidR="002D2921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на этап </w:t>
      </w:r>
      <w:r w:rsidR="009F1246" w:rsidRPr="00C92C1E">
        <w:rPr>
          <w:rFonts w:ascii="Times New Roman" w:hAnsi="Times New Roman" w:cs="Times New Roman"/>
          <w:b/>
          <w:bCs/>
          <w:sz w:val="28"/>
          <w:szCs w:val="28"/>
        </w:rPr>
        <w:t>высшего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спортивного мастерства по виду спорта «</w:t>
      </w:r>
      <w:r w:rsidR="008B75E1">
        <w:rPr>
          <w:rFonts w:ascii="Times New Roman" w:hAnsi="Times New Roman" w:cs="Times New Roman"/>
          <w:b/>
          <w:color w:val="auto"/>
          <w:sz w:val="28"/>
          <w:szCs w:val="28"/>
        </w:rPr>
        <w:t>теннис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2"/>
    <w:bookmarkEnd w:id="15"/>
    <w:bookmarkEnd w:id="20"/>
    <w:p w14:paraId="719571E7" w14:textId="77777777" w:rsidR="005B3EBC" w:rsidRDefault="005B3EBC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3"/>
        <w:gridCol w:w="3628"/>
        <w:gridCol w:w="2444"/>
        <w:gridCol w:w="1701"/>
        <w:gridCol w:w="1559"/>
      </w:tblGrid>
      <w:tr w:rsidR="006416B0" w:rsidRPr="00D54ACF" w14:paraId="64CE4D7E" w14:textId="77777777" w:rsidTr="006416B0">
        <w:tc>
          <w:tcPr>
            <w:tcW w:w="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E395" w14:textId="173379C3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90A9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Упражнения 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92D0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1339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Норматив </w:t>
            </w:r>
          </w:p>
        </w:tc>
      </w:tr>
      <w:tr w:rsidR="006416B0" w:rsidRPr="00D54ACF" w14:paraId="7131ACEE" w14:textId="77777777" w:rsidTr="006416B0"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C82B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FAF5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3A9C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2F96" w14:textId="59CD8E4A" w:rsidR="006416B0" w:rsidRPr="00D54ACF" w:rsidRDefault="00DA14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812E" w14:textId="6EA42593" w:rsidR="006416B0" w:rsidRPr="00D54ACF" w:rsidRDefault="00DA14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женщины</w:t>
            </w:r>
            <w:r w:rsidR="006416B0"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416B0" w:rsidRPr="00D54ACF" w14:paraId="14A49E2A" w14:textId="77777777" w:rsidTr="006416B0">
        <w:tc>
          <w:tcPr>
            <w:tcW w:w="10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23F8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Нормативы общей физической подготовки </w:t>
            </w:r>
          </w:p>
        </w:tc>
      </w:tr>
      <w:tr w:rsidR="006416B0" w:rsidRPr="00D54ACF" w14:paraId="17322C32" w14:textId="77777777" w:rsidTr="006416B0">
        <w:tc>
          <w:tcPr>
            <w:tcW w:w="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6629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1.1. 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EF82" w14:textId="1454B1F9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положения стоя на гимнастической скамье </w:t>
            </w:r>
            <w:r w:rsidR="00087EE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(от уровня скамьи) 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4C68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0721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6416B0" w:rsidRPr="00D54ACF" w14:paraId="514EAB10" w14:textId="77777777" w:rsidTr="006416B0"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3E45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E18B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4A5E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CCD1" w14:textId="63335639" w:rsidR="006416B0" w:rsidRPr="00D54ACF" w:rsidRDefault="00087E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</w:t>
            </w:r>
            <w:r w:rsidR="006416B0"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5182" w14:textId="437FAE76" w:rsidR="006416B0" w:rsidRPr="00D54ACF" w:rsidRDefault="00087E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</w:t>
            </w:r>
            <w:r w:rsidR="006416B0"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6416B0" w:rsidRPr="00D54ACF" w14:paraId="5FB5DE77" w14:textId="77777777" w:rsidTr="006416B0">
        <w:tc>
          <w:tcPr>
            <w:tcW w:w="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5F8D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1.2. 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7CCA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толчком двумя ногами 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1FAF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4F4C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6416B0" w:rsidRPr="00D54ACF" w14:paraId="043FCE69" w14:textId="77777777" w:rsidTr="006416B0"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5C7C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F869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952E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F906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216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49EC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6416B0" w:rsidRPr="00D54ACF" w14:paraId="503B9545" w14:textId="77777777" w:rsidTr="006416B0">
        <w:tc>
          <w:tcPr>
            <w:tcW w:w="10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464C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Нормативы специальной физической подготовки </w:t>
            </w:r>
          </w:p>
        </w:tc>
      </w:tr>
      <w:tr w:rsidR="006416B0" w:rsidRPr="00D54ACF" w14:paraId="7B6EC629" w14:textId="77777777" w:rsidTr="006416B0">
        <w:tc>
          <w:tcPr>
            <w:tcW w:w="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52BB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2.1. 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A189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вверх с места толчком двумя ногами, одна рука на поясе, вторая вытянута вверх 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B0D3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875C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6416B0" w:rsidRPr="00D54ACF" w14:paraId="7983C56D" w14:textId="77777777" w:rsidTr="006416B0"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08C1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C9AD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CB77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50FF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2C64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31 </w:t>
            </w:r>
          </w:p>
        </w:tc>
      </w:tr>
      <w:tr w:rsidR="006416B0" w:rsidRPr="00D54ACF" w14:paraId="5B0EACB8" w14:textId="77777777" w:rsidTr="006416B0">
        <w:tc>
          <w:tcPr>
            <w:tcW w:w="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E347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2.2. 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FE38" w14:textId="46C2290F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</w:t>
            </w:r>
            <w:r w:rsidR="00050E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 м с высокого старта 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ABF8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2C13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6416B0" w:rsidRPr="00D54ACF" w14:paraId="33C234A2" w14:textId="77777777" w:rsidTr="006416B0"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E430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DB02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9FD7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B2DA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1,95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346E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2,05 </w:t>
            </w:r>
          </w:p>
        </w:tc>
      </w:tr>
      <w:tr w:rsidR="006416B0" w:rsidRPr="00D54ACF" w14:paraId="3D63FB3F" w14:textId="77777777" w:rsidTr="006416B0">
        <w:tc>
          <w:tcPr>
            <w:tcW w:w="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E812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2.3. 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BD60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Бросок набивного мяча (1 кг) движением подачи 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E69C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ED9A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6416B0" w:rsidRPr="00D54ACF" w14:paraId="180C6A17" w14:textId="77777777" w:rsidTr="006416B0"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729C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9288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264D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28F9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997F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19 </w:t>
            </w:r>
          </w:p>
        </w:tc>
      </w:tr>
      <w:tr w:rsidR="006416B0" w:rsidRPr="00D54ACF" w14:paraId="7B7CBE8A" w14:textId="77777777" w:rsidTr="006416B0">
        <w:tc>
          <w:tcPr>
            <w:tcW w:w="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BCBD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2.4. 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63F7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Челночный бег с высокого старта с касанием предмета одной рукой, лицом к сетке, 6 x 8 м 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FB9C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5356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6416B0" w:rsidRPr="00D54ACF" w14:paraId="1990787D" w14:textId="77777777" w:rsidTr="006416B0"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AC17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E737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025E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C4BD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13,1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526B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13,1 </w:t>
            </w:r>
          </w:p>
        </w:tc>
      </w:tr>
      <w:tr w:rsidR="006416B0" w:rsidRPr="00D54ACF" w14:paraId="426957B5" w14:textId="77777777" w:rsidTr="006416B0">
        <w:tc>
          <w:tcPr>
            <w:tcW w:w="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0DEE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2.5. 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37FA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Перешагивание через палку вперед-назад, руки опущены вниз, держат палку, за 15 с 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6DD4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2918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6416B0" w:rsidRPr="00D54ACF" w14:paraId="26B54585" w14:textId="77777777" w:rsidTr="006416B0"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9A5C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B2EF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49CC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022E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8E35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6416B0" w:rsidRPr="00D54ACF" w14:paraId="69E44AA7" w14:textId="77777777" w:rsidTr="006416B0">
        <w:tc>
          <w:tcPr>
            <w:tcW w:w="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D6FC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2.6. 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48F5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Подбивание теннисного мяча вверх ребром ракетки 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9674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A381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6416B0" w:rsidRPr="00D54ACF" w14:paraId="5CA4D35D" w14:textId="77777777" w:rsidTr="006416B0"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CABF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F8AB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BEEA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0E86" w14:textId="77777777" w:rsidR="006416B0" w:rsidRPr="00D54ACF" w:rsidRDefault="00641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25 </w:t>
            </w:r>
          </w:p>
        </w:tc>
      </w:tr>
      <w:tr w:rsidR="006416B0" w:rsidRPr="00D54ACF" w14:paraId="7FDEE937" w14:textId="77777777" w:rsidTr="00DB796D">
        <w:tc>
          <w:tcPr>
            <w:tcW w:w="10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93E1" w14:textId="210C5940" w:rsidR="006416B0" w:rsidRPr="00D54ACF" w:rsidRDefault="00D54ACF" w:rsidP="00F502A6">
            <w:pPr>
              <w:pStyle w:val="af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54ACF">
              <w:rPr>
                <w:rFonts w:ascii="Times New Roman" w:hAnsi="Times New Roman" w:cs="Times New Roman"/>
                <w:sz w:val="24"/>
                <w:szCs w:val="24"/>
              </w:rPr>
              <w:t xml:space="preserve">Уровень спортивной квалификации (спортивные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звания)</w:t>
            </w:r>
          </w:p>
        </w:tc>
      </w:tr>
      <w:tr w:rsidR="004A6F06" w:rsidRPr="00D54ACF" w14:paraId="0D2A5B15" w14:textId="77777777" w:rsidTr="004A6F0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B30E" w14:textId="687C5432" w:rsidR="004A6F06" w:rsidRPr="00D54ACF" w:rsidRDefault="004A6F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8468" w14:textId="1F67B44B" w:rsidR="004A6F06" w:rsidRPr="00D54ACF" w:rsidRDefault="004A6F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4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57DF35A8" w14:textId="77777777" w:rsidR="00697BF9" w:rsidRDefault="00697BF9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B3FDAFE" w14:textId="77777777" w:rsidR="006416B0" w:rsidRDefault="006416B0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EE7F22E" w14:textId="77777777" w:rsidR="005B3EBC" w:rsidRPr="00C92C1E" w:rsidRDefault="005B3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br w:type="page"/>
      </w:r>
    </w:p>
    <w:p w14:paraId="7180A45F" w14:textId="0D3FAD4C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10</w:t>
      </w:r>
    </w:p>
    <w:p w14:paraId="6F2ECF5D" w14:textId="1FE779C0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7D0C58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8B75E1">
        <w:rPr>
          <w:rFonts w:ascii="Times New Roman" w:hAnsi="Times New Roman" w:cs="Times New Roman"/>
          <w:color w:val="auto"/>
          <w:sz w:val="28"/>
          <w:szCs w:val="28"/>
        </w:rPr>
        <w:t>теннис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D6108D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A7180A2" w14:textId="77777777" w:rsidR="007D0C58" w:rsidRPr="007D0C58" w:rsidRDefault="007D0C58" w:rsidP="0025037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219AA0" w14:textId="02527365" w:rsidR="00DF263C" w:rsidRPr="00C92C1E" w:rsidRDefault="00DC297A" w:rsidP="002503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1" w:name="_Hlk91073231"/>
      <w:r w:rsidRPr="00C92C1E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необходимыми </w:t>
      </w:r>
      <w:r w:rsidRPr="00C92C1E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2B7187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14:paraId="0E5257F5" w14:textId="08051CB6" w:rsidR="007424A2" w:rsidRPr="00C92C1E" w:rsidRDefault="007424A2" w:rsidP="00C44E7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387C35FF" w14:textId="77777777" w:rsidR="00333B74" w:rsidRDefault="00333B74" w:rsidP="00333B74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10303BC0" w14:textId="77777777" w:rsidR="00333B74" w:rsidRDefault="00333B74" w:rsidP="00333B7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47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1872"/>
        <w:gridCol w:w="1754"/>
      </w:tblGrid>
      <w:tr w:rsidR="00333B74" w14:paraId="2D013015" w14:textId="77777777" w:rsidTr="00DB796D">
        <w:trPr>
          <w:trHeight w:val="400"/>
        </w:trPr>
        <w:tc>
          <w:tcPr>
            <w:tcW w:w="567" w:type="dxa"/>
            <w:shd w:val="clear" w:color="auto" w:fill="auto"/>
          </w:tcPr>
          <w:p w14:paraId="2570EC80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5954" w:type="dxa"/>
            <w:shd w:val="clear" w:color="auto" w:fill="auto"/>
          </w:tcPr>
          <w:p w14:paraId="782DA35E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72" w:type="dxa"/>
            <w:shd w:val="clear" w:color="auto" w:fill="auto"/>
          </w:tcPr>
          <w:p w14:paraId="09E1482F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54" w:type="dxa"/>
            <w:shd w:val="clear" w:color="auto" w:fill="auto"/>
          </w:tcPr>
          <w:p w14:paraId="229AF04B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333B74" w14:paraId="7D314CAF" w14:textId="77777777" w:rsidTr="00DB796D">
        <w:tc>
          <w:tcPr>
            <w:tcW w:w="567" w:type="dxa"/>
            <w:shd w:val="clear" w:color="auto" w:fill="auto"/>
          </w:tcPr>
          <w:p w14:paraId="615AA0C7" w14:textId="77777777" w:rsidR="00333B74" w:rsidRDefault="00333B74" w:rsidP="00F502A6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6CD6EB60" w14:textId="77777777" w:rsidR="00333B74" w:rsidRDefault="00333B74" w:rsidP="00DB796D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Вышка судейская теннисная</w:t>
            </w:r>
          </w:p>
        </w:tc>
        <w:tc>
          <w:tcPr>
            <w:tcW w:w="1872" w:type="dxa"/>
            <w:shd w:val="clear" w:color="auto" w:fill="auto"/>
          </w:tcPr>
          <w:p w14:paraId="0C10B019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77406A0C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333B74" w14:paraId="60E337EF" w14:textId="77777777" w:rsidTr="00DB796D">
        <w:tc>
          <w:tcPr>
            <w:tcW w:w="567" w:type="dxa"/>
            <w:shd w:val="clear" w:color="auto" w:fill="auto"/>
          </w:tcPr>
          <w:p w14:paraId="6757DF37" w14:textId="77777777" w:rsidR="00333B74" w:rsidRDefault="00333B74" w:rsidP="00F502A6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311B34BF" w14:textId="77777777" w:rsidR="00333B74" w:rsidRDefault="00333B74" w:rsidP="00DB796D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Корзина для теннисных мячей на 200-350 мячей</w:t>
            </w:r>
          </w:p>
        </w:tc>
        <w:tc>
          <w:tcPr>
            <w:tcW w:w="1872" w:type="dxa"/>
            <w:shd w:val="clear" w:color="auto" w:fill="auto"/>
          </w:tcPr>
          <w:p w14:paraId="7BC34F36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0EC2C3EE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333B74" w14:paraId="25AEAB74" w14:textId="77777777" w:rsidTr="00DB796D">
        <w:tc>
          <w:tcPr>
            <w:tcW w:w="567" w:type="dxa"/>
            <w:shd w:val="clear" w:color="auto" w:fill="auto"/>
          </w:tcPr>
          <w:p w14:paraId="07E5A7B1" w14:textId="77777777" w:rsidR="00333B74" w:rsidRDefault="00333B74" w:rsidP="00F502A6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105ED8F1" w14:textId="77777777" w:rsidR="00333B74" w:rsidRDefault="00333B74" w:rsidP="00DB796D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Корзина для теннисных мячей на 72-80 мячей</w:t>
            </w:r>
          </w:p>
        </w:tc>
        <w:tc>
          <w:tcPr>
            <w:tcW w:w="1872" w:type="dxa"/>
            <w:shd w:val="clear" w:color="auto" w:fill="auto"/>
          </w:tcPr>
          <w:p w14:paraId="21B54C67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4340BD65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333B74" w14:paraId="6399B985" w14:textId="77777777" w:rsidTr="00DB796D">
        <w:trPr>
          <w:trHeight w:val="421"/>
        </w:trPr>
        <w:tc>
          <w:tcPr>
            <w:tcW w:w="567" w:type="dxa"/>
            <w:shd w:val="clear" w:color="auto" w:fill="auto"/>
          </w:tcPr>
          <w:p w14:paraId="38F439DD" w14:textId="77777777" w:rsidR="00333B74" w:rsidRDefault="00333B74" w:rsidP="00F502A6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0C5C9A05" w14:textId="77777777" w:rsidR="00333B74" w:rsidRDefault="00333B74" w:rsidP="00DB796D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Набор из мишеней, линий, фишек, конусов</w:t>
            </w:r>
          </w:p>
        </w:tc>
        <w:tc>
          <w:tcPr>
            <w:tcW w:w="1872" w:type="dxa"/>
            <w:shd w:val="clear" w:color="auto" w:fill="auto"/>
          </w:tcPr>
          <w:p w14:paraId="578D7746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6925A0E1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333B74" w14:paraId="31FDBF1B" w14:textId="77777777" w:rsidTr="00DB796D">
        <w:tc>
          <w:tcPr>
            <w:tcW w:w="567" w:type="dxa"/>
            <w:shd w:val="clear" w:color="auto" w:fill="auto"/>
          </w:tcPr>
          <w:p w14:paraId="1B6EFEBB" w14:textId="77777777" w:rsidR="00333B74" w:rsidRDefault="00333B74" w:rsidP="00F502A6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0C2F167E" w14:textId="77777777" w:rsidR="00333B74" w:rsidRDefault="00333B74" w:rsidP="00DB796D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Пушка теннисная</w:t>
            </w:r>
          </w:p>
        </w:tc>
        <w:tc>
          <w:tcPr>
            <w:tcW w:w="1872" w:type="dxa"/>
            <w:shd w:val="clear" w:color="auto" w:fill="auto"/>
          </w:tcPr>
          <w:p w14:paraId="057E88FD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625A01A3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333B74" w14:paraId="115F7732" w14:textId="77777777" w:rsidTr="00DB796D">
        <w:tc>
          <w:tcPr>
            <w:tcW w:w="567" w:type="dxa"/>
            <w:shd w:val="clear" w:color="auto" w:fill="auto"/>
          </w:tcPr>
          <w:p w14:paraId="6E993012" w14:textId="77777777" w:rsidR="00333B74" w:rsidRDefault="00333B74" w:rsidP="00F502A6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05D60466" w14:textId="77777777" w:rsidR="00333B74" w:rsidRDefault="00333B74" w:rsidP="00DB796D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Радар для измерения скорости полета мяча</w:t>
            </w:r>
          </w:p>
        </w:tc>
        <w:tc>
          <w:tcPr>
            <w:tcW w:w="1872" w:type="dxa"/>
            <w:shd w:val="clear" w:color="auto" w:fill="auto"/>
          </w:tcPr>
          <w:p w14:paraId="7E737912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2EF89456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333B74" w14:paraId="521D61DF" w14:textId="77777777" w:rsidTr="00DB796D">
        <w:tc>
          <w:tcPr>
            <w:tcW w:w="567" w:type="dxa"/>
            <w:shd w:val="clear" w:color="auto" w:fill="auto"/>
          </w:tcPr>
          <w:p w14:paraId="166C6560" w14:textId="77777777" w:rsidR="00333B74" w:rsidRDefault="00333B74" w:rsidP="00F502A6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5779CDCB" w14:textId="77777777" w:rsidR="00333B74" w:rsidRDefault="00333B74" w:rsidP="00DB796D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Сетка теннисная</w:t>
            </w:r>
          </w:p>
        </w:tc>
        <w:tc>
          <w:tcPr>
            <w:tcW w:w="1872" w:type="dxa"/>
            <w:shd w:val="clear" w:color="auto" w:fill="auto"/>
          </w:tcPr>
          <w:p w14:paraId="76D8CE3E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754" w:type="dxa"/>
            <w:shd w:val="clear" w:color="auto" w:fill="auto"/>
          </w:tcPr>
          <w:p w14:paraId="766D1722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333B74" w14:paraId="645B60EA" w14:textId="77777777" w:rsidTr="00DB796D">
        <w:tc>
          <w:tcPr>
            <w:tcW w:w="567" w:type="dxa"/>
            <w:shd w:val="clear" w:color="auto" w:fill="auto"/>
          </w:tcPr>
          <w:p w14:paraId="4C407EDA" w14:textId="77777777" w:rsidR="00333B74" w:rsidRDefault="00333B74" w:rsidP="00F502A6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614F5F0A" w14:textId="77777777" w:rsidR="00333B74" w:rsidRDefault="00333B74" w:rsidP="00DB796D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Сетка теннисная детская для мини-тенниса</w:t>
            </w:r>
          </w:p>
        </w:tc>
        <w:tc>
          <w:tcPr>
            <w:tcW w:w="1872" w:type="dxa"/>
            <w:shd w:val="clear" w:color="auto" w:fill="auto"/>
          </w:tcPr>
          <w:p w14:paraId="3CFDE769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754" w:type="dxa"/>
            <w:shd w:val="clear" w:color="auto" w:fill="auto"/>
          </w:tcPr>
          <w:p w14:paraId="73A38CBF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333B74" w14:paraId="24E0F059" w14:textId="77777777" w:rsidTr="00DB796D">
        <w:tc>
          <w:tcPr>
            <w:tcW w:w="567" w:type="dxa"/>
            <w:shd w:val="clear" w:color="auto" w:fill="auto"/>
          </w:tcPr>
          <w:p w14:paraId="20A1CFA5" w14:textId="77777777" w:rsidR="00333B74" w:rsidRDefault="00333B74" w:rsidP="00F502A6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7AA7B039" w14:textId="77777777" w:rsidR="00333B74" w:rsidRDefault="00333B74" w:rsidP="00DB796D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Скамья теннисная</w:t>
            </w:r>
          </w:p>
        </w:tc>
        <w:tc>
          <w:tcPr>
            <w:tcW w:w="1872" w:type="dxa"/>
            <w:shd w:val="clear" w:color="auto" w:fill="auto"/>
          </w:tcPr>
          <w:p w14:paraId="0E207F42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0FBEC6E5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333B74" w14:paraId="4AAA1737" w14:textId="77777777" w:rsidTr="00DB796D">
        <w:tc>
          <w:tcPr>
            <w:tcW w:w="567" w:type="dxa"/>
            <w:shd w:val="clear" w:color="auto" w:fill="auto"/>
          </w:tcPr>
          <w:p w14:paraId="64713FCD" w14:textId="77777777" w:rsidR="00333B74" w:rsidRDefault="00333B74" w:rsidP="00F502A6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67A98186" w14:textId="77777777" w:rsidR="00333B74" w:rsidRDefault="00333B74" w:rsidP="00DB796D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Станок для натяжки ракеток</w:t>
            </w:r>
          </w:p>
        </w:tc>
        <w:tc>
          <w:tcPr>
            <w:tcW w:w="1872" w:type="dxa"/>
            <w:shd w:val="clear" w:color="auto" w:fill="auto"/>
          </w:tcPr>
          <w:p w14:paraId="6CDADAA7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230324DE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333B74" w14:paraId="04D8A68C" w14:textId="77777777" w:rsidTr="00DB796D">
        <w:tc>
          <w:tcPr>
            <w:tcW w:w="567" w:type="dxa"/>
            <w:shd w:val="clear" w:color="auto" w:fill="auto"/>
          </w:tcPr>
          <w:p w14:paraId="7A496627" w14:textId="77777777" w:rsidR="00333B74" w:rsidRDefault="00333B74" w:rsidP="00F502A6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6CE0E9D1" w14:textId="77777777" w:rsidR="00333B74" w:rsidRDefault="00333B74" w:rsidP="00DB796D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Стойки для теннисной сетки</w:t>
            </w:r>
          </w:p>
        </w:tc>
        <w:tc>
          <w:tcPr>
            <w:tcW w:w="1872" w:type="dxa"/>
            <w:shd w:val="clear" w:color="auto" w:fill="auto"/>
          </w:tcPr>
          <w:p w14:paraId="0B76D650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69087761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333B74" w14:paraId="68B885F2" w14:textId="77777777" w:rsidTr="00DB796D">
        <w:tc>
          <w:tcPr>
            <w:tcW w:w="567" w:type="dxa"/>
            <w:shd w:val="clear" w:color="auto" w:fill="auto"/>
          </w:tcPr>
          <w:p w14:paraId="067A0854" w14:textId="77777777" w:rsidR="00333B74" w:rsidRDefault="00333B74" w:rsidP="00F502A6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129E2C3A" w14:textId="79F939BB" w:rsidR="00333B74" w:rsidRDefault="00333B74" w:rsidP="00DB796D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Гантели переменной массы </w:t>
            </w:r>
            <w:r w:rsidR="00A265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 0,5 до 10 кг</w:t>
            </w:r>
            <w:r w:rsidR="00A265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1872" w:type="dxa"/>
            <w:shd w:val="clear" w:color="auto" w:fill="auto"/>
          </w:tcPr>
          <w:p w14:paraId="591358E7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754" w:type="dxa"/>
            <w:shd w:val="clear" w:color="auto" w:fill="auto"/>
          </w:tcPr>
          <w:p w14:paraId="564679B9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333B74" w14:paraId="6D1366BB" w14:textId="77777777" w:rsidTr="00DB796D">
        <w:tc>
          <w:tcPr>
            <w:tcW w:w="567" w:type="dxa"/>
            <w:shd w:val="clear" w:color="auto" w:fill="auto"/>
          </w:tcPr>
          <w:p w14:paraId="09F789A8" w14:textId="77777777" w:rsidR="00333B74" w:rsidRDefault="00333B74" w:rsidP="00F502A6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7868A55B" w14:textId="77777777" w:rsidR="00333B74" w:rsidRDefault="00333B74" w:rsidP="00DB796D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Мат гимнастический</w:t>
            </w:r>
          </w:p>
        </w:tc>
        <w:tc>
          <w:tcPr>
            <w:tcW w:w="1872" w:type="dxa"/>
            <w:shd w:val="clear" w:color="auto" w:fill="auto"/>
          </w:tcPr>
          <w:p w14:paraId="619C7E28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754" w:type="dxa"/>
            <w:shd w:val="clear" w:color="auto" w:fill="auto"/>
          </w:tcPr>
          <w:p w14:paraId="4BA0A62A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333B74" w14:paraId="0E450FCB" w14:textId="77777777" w:rsidTr="00DB796D">
        <w:tc>
          <w:tcPr>
            <w:tcW w:w="567" w:type="dxa"/>
            <w:shd w:val="clear" w:color="auto" w:fill="auto"/>
          </w:tcPr>
          <w:p w14:paraId="1C590D18" w14:textId="77777777" w:rsidR="00333B74" w:rsidRDefault="00333B74" w:rsidP="00F502A6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1F58209F" w14:textId="466C03C2" w:rsidR="00333B74" w:rsidRDefault="00333B74" w:rsidP="00DB796D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Мячи набивные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медицинболы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) </w:t>
            </w:r>
            <w:r w:rsidR="00A265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 0,5 до 5 кг</w:t>
            </w:r>
            <w:r w:rsidR="00A265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1872" w:type="dxa"/>
            <w:shd w:val="clear" w:color="auto" w:fill="auto"/>
          </w:tcPr>
          <w:p w14:paraId="12E83181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754" w:type="dxa"/>
            <w:shd w:val="clear" w:color="auto" w:fill="auto"/>
          </w:tcPr>
          <w:p w14:paraId="70BFEF1D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333B74" w14:paraId="19FAC2E1" w14:textId="77777777" w:rsidTr="00DB796D">
        <w:tc>
          <w:tcPr>
            <w:tcW w:w="567" w:type="dxa"/>
            <w:shd w:val="clear" w:color="auto" w:fill="auto"/>
          </w:tcPr>
          <w:p w14:paraId="0A7B9393" w14:textId="77777777" w:rsidR="00333B74" w:rsidRDefault="00333B74" w:rsidP="00F502A6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41D9240D" w14:textId="77777777" w:rsidR="00333B74" w:rsidRDefault="00333B74" w:rsidP="00DB796D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Мячи футбольные и волейбольные</w:t>
            </w:r>
          </w:p>
        </w:tc>
        <w:tc>
          <w:tcPr>
            <w:tcW w:w="1872" w:type="dxa"/>
            <w:shd w:val="clear" w:color="auto" w:fill="auto"/>
          </w:tcPr>
          <w:p w14:paraId="4248E2A9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012C425E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333B74" w14:paraId="46533F23" w14:textId="77777777" w:rsidTr="00DB796D">
        <w:tc>
          <w:tcPr>
            <w:tcW w:w="567" w:type="dxa"/>
            <w:shd w:val="clear" w:color="auto" w:fill="auto"/>
          </w:tcPr>
          <w:p w14:paraId="4412E417" w14:textId="77777777" w:rsidR="00333B74" w:rsidRDefault="00333B74" w:rsidP="00F502A6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23C52E19" w14:textId="77777777" w:rsidR="00333B74" w:rsidRDefault="00333B74" w:rsidP="00DB796D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Мяч-полусфера</w:t>
            </w:r>
          </w:p>
        </w:tc>
        <w:tc>
          <w:tcPr>
            <w:tcW w:w="1872" w:type="dxa"/>
            <w:shd w:val="clear" w:color="auto" w:fill="auto"/>
          </w:tcPr>
          <w:p w14:paraId="5E8627E2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5BB4E8C9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333B74" w14:paraId="0FDB0621" w14:textId="77777777" w:rsidTr="00DB796D">
        <w:tc>
          <w:tcPr>
            <w:tcW w:w="567" w:type="dxa"/>
            <w:shd w:val="clear" w:color="auto" w:fill="auto"/>
          </w:tcPr>
          <w:p w14:paraId="02A9EC93" w14:textId="77777777" w:rsidR="00333B74" w:rsidRDefault="00333B74" w:rsidP="00F502A6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4BE5621F" w14:textId="77777777" w:rsidR="00333B74" w:rsidRDefault="00333B74" w:rsidP="00DB796D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Ноутбук</w:t>
            </w:r>
          </w:p>
        </w:tc>
        <w:tc>
          <w:tcPr>
            <w:tcW w:w="1872" w:type="dxa"/>
            <w:shd w:val="clear" w:color="auto" w:fill="auto"/>
          </w:tcPr>
          <w:p w14:paraId="39F22B3D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1A7183D3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333B74" w14:paraId="748FA11D" w14:textId="77777777" w:rsidTr="00DB796D">
        <w:tc>
          <w:tcPr>
            <w:tcW w:w="567" w:type="dxa"/>
            <w:shd w:val="clear" w:color="auto" w:fill="auto"/>
          </w:tcPr>
          <w:p w14:paraId="10221852" w14:textId="77777777" w:rsidR="00333B74" w:rsidRDefault="00333B74" w:rsidP="00F502A6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070BC53A" w14:textId="77777777" w:rsidR="00333B74" w:rsidRDefault="00333B74" w:rsidP="00DB796D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Проектор</w:t>
            </w:r>
          </w:p>
        </w:tc>
        <w:tc>
          <w:tcPr>
            <w:tcW w:w="1872" w:type="dxa"/>
            <w:shd w:val="clear" w:color="auto" w:fill="auto"/>
          </w:tcPr>
          <w:p w14:paraId="699A07D4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552B2DFA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333B74" w14:paraId="43485721" w14:textId="77777777" w:rsidTr="00DB796D">
        <w:tc>
          <w:tcPr>
            <w:tcW w:w="567" w:type="dxa"/>
            <w:shd w:val="clear" w:color="auto" w:fill="auto"/>
          </w:tcPr>
          <w:p w14:paraId="4524D8CF" w14:textId="77777777" w:rsidR="00333B74" w:rsidRDefault="00333B74" w:rsidP="00F502A6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319E6008" w14:textId="77777777" w:rsidR="00333B74" w:rsidRDefault="00333B74" w:rsidP="00DB796D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Секундомер механический или электронный</w:t>
            </w:r>
          </w:p>
        </w:tc>
        <w:tc>
          <w:tcPr>
            <w:tcW w:w="1872" w:type="dxa"/>
            <w:shd w:val="clear" w:color="auto" w:fill="auto"/>
          </w:tcPr>
          <w:p w14:paraId="23D6DCCA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04E0E89C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333B74" w14:paraId="2015A974" w14:textId="77777777" w:rsidTr="00DB796D">
        <w:trPr>
          <w:trHeight w:val="238"/>
        </w:trPr>
        <w:tc>
          <w:tcPr>
            <w:tcW w:w="567" w:type="dxa"/>
            <w:shd w:val="clear" w:color="auto" w:fill="auto"/>
          </w:tcPr>
          <w:p w14:paraId="49435824" w14:textId="77777777" w:rsidR="00333B74" w:rsidRDefault="00333B74" w:rsidP="00F502A6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37993E09" w14:textId="77777777" w:rsidR="00333B74" w:rsidRDefault="00333B74" w:rsidP="00DB796D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magenta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Скакалка спортивная</w:t>
            </w:r>
          </w:p>
        </w:tc>
        <w:tc>
          <w:tcPr>
            <w:tcW w:w="1872" w:type="dxa"/>
            <w:shd w:val="clear" w:color="auto" w:fill="auto"/>
          </w:tcPr>
          <w:p w14:paraId="0CEDBAC3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magenta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17227600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magenta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333B74" w14:paraId="312F46E7" w14:textId="77777777" w:rsidTr="00DB796D">
        <w:tc>
          <w:tcPr>
            <w:tcW w:w="567" w:type="dxa"/>
            <w:shd w:val="clear" w:color="auto" w:fill="auto"/>
          </w:tcPr>
          <w:p w14:paraId="7A129D9B" w14:textId="77777777" w:rsidR="00333B74" w:rsidRDefault="00333B74" w:rsidP="00F502A6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373534AD" w14:textId="77777777" w:rsidR="00333B74" w:rsidRDefault="00333B74" w:rsidP="00DB796D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magenta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1872" w:type="dxa"/>
            <w:shd w:val="clear" w:color="auto" w:fill="auto"/>
          </w:tcPr>
          <w:p w14:paraId="0F32A3F2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magenta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24C83F40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magenta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</w:tr>
      <w:tr w:rsidR="00333B74" w14:paraId="4E881CA7" w14:textId="77777777" w:rsidTr="00DB796D">
        <w:tc>
          <w:tcPr>
            <w:tcW w:w="567" w:type="dxa"/>
            <w:shd w:val="clear" w:color="auto" w:fill="auto"/>
          </w:tcPr>
          <w:p w14:paraId="7DBFDEC9" w14:textId="77777777" w:rsidR="00333B74" w:rsidRDefault="00333B74" w:rsidP="00F502A6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44D2C12D" w14:textId="77777777" w:rsidR="00333B74" w:rsidRDefault="00333B74" w:rsidP="00DB796D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Степ-платформа</w:t>
            </w:r>
          </w:p>
        </w:tc>
        <w:tc>
          <w:tcPr>
            <w:tcW w:w="1872" w:type="dxa"/>
            <w:shd w:val="clear" w:color="auto" w:fill="auto"/>
          </w:tcPr>
          <w:p w14:paraId="6449B46F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7A9C0566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333B74" w14:paraId="32E9F07C" w14:textId="77777777" w:rsidTr="00DB796D">
        <w:tc>
          <w:tcPr>
            <w:tcW w:w="567" w:type="dxa"/>
            <w:shd w:val="clear" w:color="auto" w:fill="auto"/>
          </w:tcPr>
          <w:p w14:paraId="56C02395" w14:textId="77777777" w:rsidR="00333B74" w:rsidRDefault="00333B74" w:rsidP="00F502A6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24220111" w14:textId="77777777" w:rsidR="00333B74" w:rsidRDefault="00333B74" w:rsidP="00DB796D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magenta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Табло информационное (механическое или электронное)</w:t>
            </w:r>
          </w:p>
        </w:tc>
        <w:tc>
          <w:tcPr>
            <w:tcW w:w="1872" w:type="dxa"/>
            <w:shd w:val="clear" w:color="auto" w:fill="auto"/>
          </w:tcPr>
          <w:p w14:paraId="478FBF45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magenta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70A98897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magenta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333B74" w14:paraId="197A79F3" w14:textId="77777777" w:rsidTr="00DB796D">
        <w:tc>
          <w:tcPr>
            <w:tcW w:w="567" w:type="dxa"/>
            <w:shd w:val="clear" w:color="auto" w:fill="auto"/>
          </w:tcPr>
          <w:p w14:paraId="53BB809D" w14:textId="77777777" w:rsidR="00333B74" w:rsidRDefault="00333B74" w:rsidP="00F502A6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5B41F062" w14:textId="77777777" w:rsidR="00333B74" w:rsidRDefault="00333B74" w:rsidP="00DB796D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magenta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Тренажер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специализированный для тенниса</w:t>
            </w:r>
          </w:p>
        </w:tc>
        <w:tc>
          <w:tcPr>
            <w:tcW w:w="1872" w:type="dxa"/>
            <w:shd w:val="clear" w:color="auto" w:fill="auto"/>
          </w:tcPr>
          <w:p w14:paraId="0BAFC848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magenta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71A31C1D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magenta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333B74" w14:paraId="6FD7B8B0" w14:textId="77777777" w:rsidTr="00DB796D">
        <w:tc>
          <w:tcPr>
            <w:tcW w:w="567" w:type="dxa"/>
            <w:shd w:val="clear" w:color="auto" w:fill="auto"/>
          </w:tcPr>
          <w:p w14:paraId="0AA52B09" w14:textId="77777777" w:rsidR="00333B74" w:rsidRDefault="00333B74" w:rsidP="00F502A6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7D709DE1" w14:textId="77777777" w:rsidR="00333B74" w:rsidRDefault="00333B74" w:rsidP="00DB796D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magenta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Фоны ветрозащитные</w:t>
            </w:r>
          </w:p>
        </w:tc>
        <w:tc>
          <w:tcPr>
            <w:tcW w:w="1872" w:type="dxa"/>
            <w:shd w:val="clear" w:color="auto" w:fill="auto"/>
          </w:tcPr>
          <w:p w14:paraId="6465C7FB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magenta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2FB5E324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magenta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333B74" w14:paraId="1C75EF62" w14:textId="77777777" w:rsidTr="00DB796D">
        <w:tc>
          <w:tcPr>
            <w:tcW w:w="567" w:type="dxa"/>
            <w:shd w:val="clear" w:color="auto" w:fill="auto"/>
          </w:tcPr>
          <w:p w14:paraId="41D52542" w14:textId="77777777" w:rsidR="00333B74" w:rsidRDefault="00333B74" w:rsidP="00F502A6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29032F6B" w14:textId="77777777" w:rsidR="00333B74" w:rsidRDefault="00333B74" w:rsidP="00DB796D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magenta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Экран для проектора</w:t>
            </w:r>
          </w:p>
        </w:tc>
        <w:tc>
          <w:tcPr>
            <w:tcW w:w="1872" w:type="dxa"/>
            <w:shd w:val="clear" w:color="auto" w:fill="auto"/>
          </w:tcPr>
          <w:p w14:paraId="7A3ED88F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magenta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5806EB18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magenta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333B74" w14:paraId="77C8690B" w14:textId="77777777" w:rsidTr="00DB796D">
        <w:tc>
          <w:tcPr>
            <w:tcW w:w="567" w:type="dxa"/>
            <w:shd w:val="clear" w:color="auto" w:fill="auto"/>
          </w:tcPr>
          <w:p w14:paraId="736D3926" w14:textId="77777777" w:rsidR="00333B74" w:rsidRDefault="00333B74" w:rsidP="00F502A6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403649A3" w14:textId="77777777" w:rsidR="00333B74" w:rsidRDefault="00333B74" w:rsidP="00DB796D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magenta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Эспандер трубчатый резиновый с ручками</w:t>
            </w:r>
          </w:p>
        </w:tc>
        <w:tc>
          <w:tcPr>
            <w:tcW w:w="1872" w:type="dxa"/>
            <w:shd w:val="clear" w:color="auto" w:fill="auto"/>
          </w:tcPr>
          <w:p w14:paraId="7DB3BC2A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magenta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7346A22C" w14:textId="77777777" w:rsidR="00333B74" w:rsidRDefault="00333B74" w:rsidP="00DB796D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magenta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</w:tbl>
    <w:p w14:paraId="5E72BCF6" w14:textId="77777777" w:rsidR="00333B74" w:rsidRDefault="00333B74" w:rsidP="00333B7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33B74" w:rsidSect="0034640D">
          <w:pgSz w:w="11906" w:h="16838"/>
          <w:pgMar w:top="709" w:right="567" w:bottom="709" w:left="1134" w:header="709" w:footer="709" w:gutter="0"/>
          <w:pgNumType w:start="16"/>
          <w:cols w:space="1701"/>
          <w:docGrid w:linePitch="360"/>
        </w:sectPr>
      </w:pPr>
    </w:p>
    <w:p w14:paraId="57A3CF2D" w14:textId="77777777" w:rsidR="00333B74" w:rsidRDefault="00333B74" w:rsidP="00333B74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424FD1A1" w14:textId="77777777" w:rsidR="00333B74" w:rsidRDefault="00333B74" w:rsidP="00333B7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1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7"/>
        <w:gridCol w:w="2680"/>
        <w:gridCol w:w="1685"/>
        <w:gridCol w:w="2390"/>
        <w:gridCol w:w="852"/>
        <w:gridCol w:w="1111"/>
        <w:gridCol w:w="869"/>
        <w:gridCol w:w="1004"/>
        <w:gridCol w:w="861"/>
        <w:gridCol w:w="1127"/>
        <w:gridCol w:w="854"/>
        <w:gridCol w:w="1119"/>
      </w:tblGrid>
      <w:tr w:rsidR="00333B74" w14:paraId="63F51828" w14:textId="77777777" w:rsidTr="00333B74">
        <w:trPr>
          <w:trHeight w:val="567"/>
        </w:trPr>
        <w:tc>
          <w:tcPr>
            <w:tcW w:w="151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9F6FE" w14:textId="77777777" w:rsidR="00333B74" w:rsidRDefault="00333B74" w:rsidP="00DB796D">
            <w:pPr>
              <w:pStyle w:val="ConsPlusNormal"/>
              <w:ind w:right="-109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333B74" w14:paraId="38E625E4" w14:textId="77777777" w:rsidTr="00333B74">
        <w:trPr>
          <w:cantSplit/>
          <w:trHeight w:val="240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CA4FA" w14:textId="77777777" w:rsidR="00333B74" w:rsidRDefault="00333B74" w:rsidP="00DB796D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1641DA9F" w14:textId="77777777" w:rsidR="00333B74" w:rsidRDefault="00333B74" w:rsidP="00DB796D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CCA65" w14:textId="77777777" w:rsidR="00333B74" w:rsidRDefault="00333B74" w:rsidP="00DB796D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D6D38" w14:textId="77777777" w:rsidR="00333B74" w:rsidRDefault="00333B74" w:rsidP="00333B74">
            <w:pPr>
              <w:spacing w:after="0" w:line="240" w:lineRule="auto"/>
              <w:ind w:left="-124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3BFCE" w14:textId="77777777" w:rsidR="00333B74" w:rsidRDefault="00333B74" w:rsidP="00DB796D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2019" w14:textId="77777777" w:rsidR="00333B74" w:rsidRDefault="00333B74" w:rsidP="00DB796D">
            <w:pPr>
              <w:tabs>
                <w:tab w:val="center" w:pos="4241"/>
              </w:tabs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333B74" w14:paraId="21560513" w14:textId="77777777" w:rsidTr="00333B74">
        <w:trPr>
          <w:cantSplit/>
          <w:trHeight w:val="843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86841" w14:textId="77777777" w:rsidR="00333B74" w:rsidRDefault="00333B74" w:rsidP="00DB796D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469F2" w14:textId="77777777" w:rsidR="00333B74" w:rsidRDefault="00333B74" w:rsidP="00DB796D">
            <w:pPr>
              <w:pStyle w:val="ConsPlusNonformat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124C9" w14:textId="77777777" w:rsidR="00333B74" w:rsidRDefault="00333B74" w:rsidP="00DB796D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CEB84" w14:textId="77777777" w:rsidR="00333B74" w:rsidRDefault="00333B74" w:rsidP="00DB796D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3FF25" w14:textId="77777777" w:rsidR="00333B74" w:rsidRDefault="00333B74" w:rsidP="00DB796D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00043" w14:textId="77777777" w:rsidR="00333B74" w:rsidRDefault="00333B74" w:rsidP="00DB796D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 тренировочный этап</w:t>
            </w:r>
          </w:p>
          <w:p w14:paraId="5F76F1AA" w14:textId="77777777" w:rsidR="00333B74" w:rsidRDefault="00333B74" w:rsidP="00DB796D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1F31A" w14:textId="77777777" w:rsidR="00333B74" w:rsidRDefault="00333B74" w:rsidP="00DB796D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совершенство-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81F50" w14:textId="77777777" w:rsidR="00333B74" w:rsidRDefault="00333B74" w:rsidP="00DB796D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333B74" w14:paraId="6F5A048B" w14:textId="77777777" w:rsidTr="00333B74">
        <w:trPr>
          <w:cantSplit/>
          <w:trHeight w:val="2011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C0D688A" w14:textId="77777777" w:rsidR="00333B74" w:rsidRDefault="00333B74" w:rsidP="00DB796D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7070A4" w14:textId="77777777" w:rsidR="00333B74" w:rsidRDefault="00333B74" w:rsidP="00DB796D">
            <w:pPr>
              <w:pStyle w:val="ConsPlusNonformat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99E1CD1" w14:textId="77777777" w:rsidR="00333B74" w:rsidRDefault="00333B74" w:rsidP="00DB796D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C46494" w14:textId="77777777" w:rsidR="00333B74" w:rsidRDefault="00333B74" w:rsidP="00DB796D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65355C4" w14:textId="77777777" w:rsidR="00333B74" w:rsidRDefault="00333B74" w:rsidP="00DB79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60DE511" w14:textId="77777777" w:rsidR="00333B74" w:rsidRDefault="00333B74" w:rsidP="00DB79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эксплуатации  (лет)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E19A51B" w14:textId="77777777" w:rsidR="00333B74" w:rsidRDefault="00333B74" w:rsidP="00DB79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8DFADCF" w14:textId="77777777" w:rsidR="00333B74" w:rsidRDefault="00333B74" w:rsidP="00DB79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81BD676" w14:textId="77777777" w:rsidR="00333B74" w:rsidRDefault="00333B74" w:rsidP="00DB79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EFF34CB" w14:textId="77777777" w:rsidR="00333B74" w:rsidRDefault="00333B74" w:rsidP="00DB79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F995E56" w14:textId="77777777" w:rsidR="00333B74" w:rsidRDefault="00333B74" w:rsidP="00DB79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9C4D631" w14:textId="77777777" w:rsidR="00333B74" w:rsidRDefault="00333B74" w:rsidP="00DB79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</w:tr>
      <w:tr w:rsidR="00333B74" w14:paraId="243411BC" w14:textId="77777777" w:rsidTr="00333B74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342A" w14:textId="77777777" w:rsidR="00333B74" w:rsidRPr="00474FB3" w:rsidRDefault="00333B74" w:rsidP="00DB796D">
            <w:pPr>
              <w:pStyle w:val="aff2"/>
              <w:tabs>
                <w:tab w:val="left" w:pos="176"/>
              </w:tabs>
              <w:spacing w:after="0" w:line="240" w:lineRule="auto"/>
              <w:ind w:left="0" w:right="-109"/>
              <w:jc w:val="center"/>
              <w:rPr>
                <w:sz w:val="24"/>
                <w:szCs w:val="24"/>
              </w:rPr>
            </w:pPr>
            <w:r w:rsidRPr="00474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73035" w14:textId="77777777" w:rsidR="00333B74" w:rsidRPr="00474FB3" w:rsidRDefault="00333B74" w:rsidP="00DB796D">
            <w:pPr>
              <w:pStyle w:val="TableParagraph"/>
              <w:ind w:right="-260"/>
              <w:contextualSpacing/>
              <w:rPr>
                <w:sz w:val="24"/>
                <w:szCs w:val="24"/>
              </w:rPr>
            </w:pPr>
            <w:r w:rsidRPr="00474FB3">
              <w:rPr>
                <w:sz w:val="24"/>
                <w:szCs w:val="24"/>
              </w:rPr>
              <w:t>Мяч теннисный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15253" w14:textId="77777777" w:rsidR="00333B74" w:rsidRPr="00474FB3" w:rsidRDefault="00333B74" w:rsidP="00DB796D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74FB3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F14E" w14:textId="2217B1E4" w:rsidR="00333B74" w:rsidRPr="00474FB3" w:rsidRDefault="00333B74" w:rsidP="00DB796D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74FB3">
              <w:rPr>
                <w:sz w:val="24"/>
                <w:szCs w:val="24"/>
                <w:lang w:eastAsia="en-US"/>
              </w:rPr>
              <w:t xml:space="preserve">на </w:t>
            </w:r>
            <w:r w:rsidR="00DA1419"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8E4D2" w14:textId="77777777" w:rsidR="00333B74" w:rsidRPr="00474FB3" w:rsidRDefault="00333B74" w:rsidP="00DB796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74FB3">
              <w:rPr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41EC" w14:textId="77777777" w:rsidR="00333B74" w:rsidRPr="00474FB3" w:rsidRDefault="00333B74" w:rsidP="00DB796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74FB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01AD" w14:textId="77777777" w:rsidR="00333B74" w:rsidRPr="00474FB3" w:rsidRDefault="00333B74" w:rsidP="00DB796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74FB3">
              <w:rPr>
                <w:sz w:val="24"/>
                <w:szCs w:val="24"/>
                <w:lang w:eastAsia="en-US"/>
              </w:rPr>
              <w:t>336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A4F4B" w14:textId="77777777" w:rsidR="00333B74" w:rsidRPr="00474FB3" w:rsidRDefault="00333B74" w:rsidP="00DB796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74FB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DD6A" w14:textId="77777777" w:rsidR="00333B74" w:rsidRPr="00474FB3" w:rsidRDefault="00333B74" w:rsidP="00DB796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74FB3">
              <w:rPr>
                <w:sz w:val="24"/>
                <w:szCs w:val="24"/>
                <w:lang w:eastAsia="en-US"/>
              </w:rPr>
              <w:t>864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B1E4B" w14:textId="77777777" w:rsidR="00333B74" w:rsidRPr="00474FB3" w:rsidRDefault="00333B74" w:rsidP="00DB796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74FB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62DF1" w14:textId="77777777" w:rsidR="00333B74" w:rsidRPr="00474FB3" w:rsidRDefault="00333B74" w:rsidP="00DB796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74FB3">
              <w:rPr>
                <w:sz w:val="24"/>
                <w:szCs w:val="24"/>
                <w:lang w:eastAsia="en-US"/>
              </w:rPr>
              <w:t>864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D326C" w14:textId="77777777" w:rsidR="00333B74" w:rsidRPr="00474FB3" w:rsidRDefault="00333B74" w:rsidP="00DB796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74FB3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333B74" w14:paraId="529AC069" w14:textId="77777777" w:rsidTr="00333B74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9169F" w14:textId="77777777" w:rsidR="00333B74" w:rsidRPr="00474FB3" w:rsidRDefault="00333B74" w:rsidP="00DB796D">
            <w:pPr>
              <w:pStyle w:val="aff2"/>
              <w:tabs>
                <w:tab w:val="left" w:pos="176"/>
              </w:tabs>
              <w:spacing w:after="0" w:line="240" w:lineRule="auto"/>
              <w:ind w:left="0" w:right="-109"/>
              <w:jc w:val="center"/>
              <w:rPr>
                <w:sz w:val="24"/>
                <w:szCs w:val="24"/>
              </w:rPr>
            </w:pPr>
            <w:r w:rsidRPr="00474F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D899" w14:textId="77777777" w:rsidR="00333B74" w:rsidRPr="00474FB3" w:rsidRDefault="00333B74" w:rsidP="00DB796D">
            <w:pPr>
              <w:pStyle w:val="TableParagraph"/>
              <w:ind w:right="-260"/>
              <w:contextualSpacing/>
              <w:rPr>
                <w:sz w:val="24"/>
                <w:szCs w:val="24"/>
              </w:rPr>
            </w:pPr>
            <w:r w:rsidRPr="00474FB3">
              <w:rPr>
                <w:sz w:val="24"/>
                <w:szCs w:val="24"/>
              </w:rPr>
              <w:t>Мяч теннисный со сниженным давлением для мини-тенниса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26FF" w14:textId="77777777" w:rsidR="00333B74" w:rsidRPr="00474FB3" w:rsidRDefault="00333B74" w:rsidP="00DB796D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74FB3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BCE12" w14:textId="45C98DED" w:rsidR="00333B74" w:rsidRPr="00474FB3" w:rsidRDefault="00333B74" w:rsidP="00DB796D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74FB3">
              <w:rPr>
                <w:sz w:val="24"/>
                <w:szCs w:val="24"/>
                <w:lang w:eastAsia="en-US"/>
              </w:rPr>
              <w:t xml:space="preserve">на </w:t>
            </w:r>
            <w:r w:rsidR="00DA1419"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3C51" w14:textId="77777777" w:rsidR="00333B74" w:rsidRPr="00474FB3" w:rsidRDefault="00333B74" w:rsidP="00DB796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74FB3">
              <w:rPr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B69D" w14:textId="77777777" w:rsidR="00333B74" w:rsidRPr="00474FB3" w:rsidRDefault="00333B74" w:rsidP="00DB796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74FB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D4793" w14:textId="77777777" w:rsidR="00333B74" w:rsidRPr="00474FB3" w:rsidRDefault="00333B74" w:rsidP="00DB796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74FB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FC87E" w14:textId="77777777" w:rsidR="00333B74" w:rsidRPr="00474FB3" w:rsidRDefault="00333B74" w:rsidP="00DB796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74FB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B5E72" w14:textId="77777777" w:rsidR="00333B74" w:rsidRPr="00474FB3" w:rsidRDefault="00333B74" w:rsidP="00DB796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74FB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F8A2" w14:textId="77777777" w:rsidR="00333B74" w:rsidRPr="00474FB3" w:rsidRDefault="00333B74" w:rsidP="00DB796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74FB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21B0" w14:textId="77777777" w:rsidR="00333B74" w:rsidRPr="00474FB3" w:rsidRDefault="00333B74" w:rsidP="00DB796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74FB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E37AD" w14:textId="77777777" w:rsidR="00333B74" w:rsidRPr="00474FB3" w:rsidRDefault="00333B74" w:rsidP="00DB796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74FB3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333B74" w14:paraId="51CC8526" w14:textId="77777777" w:rsidTr="00333B74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470D0" w14:textId="77777777" w:rsidR="00333B74" w:rsidRPr="00474FB3" w:rsidRDefault="00333B74" w:rsidP="00DB796D">
            <w:pPr>
              <w:pStyle w:val="aff2"/>
              <w:tabs>
                <w:tab w:val="left" w:pos="176"/>
              </w:tabs>
              <w:spacing w:after="0" w:line="240" w:lineRule="auto"/>
              <w:ind w:left="0" w:right="-109"/>
              <w:jc w:val="center"/>
              <w:rPr>
                <w:sz w:val="24"/>
                <w:szCs w:val="24"/>
              </w:rPr>
            </w:pPr>
            <w:r w:rsidRPr="00474F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887EC" w14:textId="77777777" w:rsidR="00333B74" w:rsidRPr="00474FB3" w:rsidRDefault="00333B74" w:rsidP="00DB796D">
            <w:pPr>
              <w:pStyle w:val="TableParagraph"/>
              <w:ind w:right="-260"/>
              <w:contextualSpacing/>
              <w:rPr>
                <w:sz w:val="24"/>
                <w:szCs w:val="24"/>
                <w:lang w:eastAsia="en-US"/>
              </w:rPr>
            </w:pPr>
            <w:r w:rsidRPr="00474FB3">
              <w:rPr>
                <w:sz w:val="24"/>
                <w:szCs w:val="24"/>
              </w:rPr>
              <w:t>Ракетка теннисная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3098" w14:textId="77777777" w:rsidR="00333B74" w:rsidRPr="00474FB3" w:rsidRDefault="00333B74" w:rsidP="00DB796D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74FB3">
              <w:rPr>
                <w:sz w:val="24"/>
                <w:szCs w:val="24"/>
              </w:rPr>
              <w:t>штук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F21C" w14:textId="725CDB37" w:rsidR="00333B74" w:rsidRPr="00474FB3" w:rsidRDefault="00333B74" w:rsidP="00DB796D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74FB3">
              <w:rPr>
                <w:sz w:val="24"/>
                <w:szCs w:val="24"/>
                <w:lang w:eastAsia="en-US"/>
              </w:rPr>
              <w:t xml:space="preserve">на </w:t>
            </w:r>
            <w:r w:rsidR="00DA1419"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41389" w14:textId="77777777" w:rsidR="00333B74" w:rsidRPr="00474FB3" w:rsidRDefault="00333B74" w:rsidP="00DB796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74FB3">
              <w:rPr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E2FE2" w14:textId="77777777" w:rsidR="00333B74" w:rsidRPr="00474FB3" w:rsidRDefault="00333B74" w:rsidP="00DB796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74FB3">
              <w:rPr>
                <w:sz w:val="24"/>
                <w:szCs w:val="24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FC505" w14:textId="77777777" w:rsidR="00333B74" w:rsidRPr="00474FB3" w:rsidRDefault="00333B74" w:rsidP="00DB796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74FB3">
              <w:rPr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63B70" w14:textId="77777777" w:rsidR="00333B74" w:rsidRPr="00474FB3" w:rsidRDefault="00333B74" w:rsidP="00DB796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74FB3">
              <w:rPr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323CF" w14:textId="77777777" w:rsidR="00333B74" w:rsidRPr="00474FB3" w:rsidRDefault="00333B74" w:rsidP="00DB796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74FB3">
              <w:rPr>
                <w:sz w:val="24"/>
                <w:szCs w:val="24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9A3C" w14:textId="77777777" w:rsidR="00333B74" w:rsidRPr="00474FB3" w:rsidRDefault="00333B74" w:rsidP="00DB796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74FB3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C811" w14:textId="77777777" w:rsidR="00333B74" w:rsidRPr="00474FB3" w:rsidRDefault="00333B74" w:rsidP="00DB796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74FB3">
              <w:rPr>
                <w:sz w:val="24"/>
                <w:szCs w:val="24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E69B" w14:textId="77777777" w:rsidR="00333B74" w:rsidRPr="00474FB3" w:rsidRDefault="00333B74" w:rsidP="00DB796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74FB3">
              <w:rPr>
                <w:sz w:val="24"/>
                <w:szCs w:val="24"/>
              </w:rPr>
              <w:t>1</w:t>
            </w:r>
          </w:p>
        </w:tc>
      </w:tr>
      <w:tr w:rsidR="00333B74" w14:paraId="28EC44A2" w14:textId="77777777" w:rsidTr="00333B74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CEF87" w14:textId="77777777" w:rsidR="00333B74" w:rsidRPr="00474FB3" w:rsidRDefault="00333B74" w:rsidP="00DB796D">
            <w:pPr>
              <w:pStyle w:val="aff2"/>
              <w:tabs>
                <w:tab w:val="left" w:pos="176"/>
              </w:tabs>
              <w:spacing w:after="0" w:line="240" w:lineRule="auto"/>
              <w:ind w:left="0" w:right="-109"/>
              <w:jc w:val="center"/>
              <w:rPr>
                <w:sz w:val="24"/>
                <w:szCs w:val="24"/>
              </w:rPr>
            </w:pPr>
            <w:r w:rsidRPr="00474FB3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D706" w14:textId="77777777" w:rsidR="00333B74" w:rsidRPr="00474FB3" w:rsidRDefault="00333B74" w:rsidP="00DB796D">
            <w:pPr>
              <w:pStyle w:val="TableParagraph"/>
              <w:ind w:right="-260"/>
              <w:contextualSpacing/>
              <w:rPr>
                <w:sz w:val="24"/>
                <w:szCs w:val="24"/>
                <w:lang w:eastAsia="en-US"/>
              </w:rPr>
            </w:pPr>
            <w:r w:rsidRPr="00474FB3">
              <w:rPr>
                <w:sz w:val="24"/>
                <w:szCs w:val="24"/>
                <w:lang w:eastAsia="en-US"/>
              </w:rPr>
              <w:t>Струна теннисная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ED7DF" w14:textId="77777777" w:rsidR="00333B74" w:rsidRPr="00474FB3" w:rsidRDefault="00333B74" w:rsidP="00DB796D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</w:rPr>
            </w:pPr>
            <w:r w:rsidRPr="00474FB3">
              <w:rPr>
                <w:sz w:val="24"/>
                <w:szCs w:val="24"/>
              </w:rPr>
              <w:t>комплект для натяжки одной ракетки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C65EC" w14:textId="575F8CC4" w:rsidR="00333B74" w:rsidRPr="00474FB3" w:rsidRDefault="00333B74" w:rsidP="00DB796D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74FB3">
              <w:rPr>
                <w:sz w:val="24"/>
                <w:szCs w:val="24"/>
                <w:lang w:eastAsia="en-US"/>
              </w:rPr>
              <w:t xml:space="preserve">на </w:t>
            </w:r>
            <w:r w:rsidR="00DA1419"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D564" w14:textId="77777777" w:rsidR="00333B74" w:rsidRPr="00474FB3" w:rsidRDefault="00333B74" w:rsidP="00DB79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474FB3">
              <w:rPr>
                <w:sz w:val="24"/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D422E" w14:textId="77777777" w:rsidR="00333B74" w:rsidRPr="00474FB3" w:rsidRDefault="00333B74" w:rsidP="00DB79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474FB3">
              <w:rPr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0CB48" w14:textId="77777777" w:rsidR="00333B74" w:rsidRPr="00474FB3" w:rsidRDefault="00333B74" w:rsidP="00DB796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74FB3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36A91" w14:textId="77777777" w:rsidR="00333B74" w:rsidRPr="00474FB3" w:rsidRDefault="00333B74" w:rsidP="00DB796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74FB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BF53E" w14:textId="77777777" w:rsidR="00333B74" w:rsidRPr="00474FB3" w:rsidRDefault="00333B74" w:rsidP="00DB796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74FB3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510B" w14:textId="77777777" w:rsidR="00333B74" w:rsidRPr="00474FB3" w:rsidRDefault="00333B74" w:rsidP="00DB796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74FB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E0710" w14:textId="77777777" w:rsidR="00333B74" w:rsidRPr="00474FB3" w:rsidRDefault="00333B74" w:rsidP="00DB796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74FB3"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1B227" w14:textId="77777777" w:rsidR="00333B74" w:rsidRPr="00474FB3" w:rsidRDefault="00333B74" w:rsidP="00DB796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74FB3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333B74" w14:paraId="2699E3F6" w14:textId="77777777" w:rsidTr="00333B74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B2C0" w14:textId="77777777" w:rsidR="00333B74" w:rsidRPr="00474FB3" w:rsidRDefault="00333B74" w:rsidP="00DB796D">
            <w:pPr>
              <w:pStyle w:val="aff2"/>
              <w:tabs>
                <w:tab w:val="left" w:pos="176"/>
              </w:tabs>
              <w:spacing w:after="0" w:line="240" w:lineRule="auto"/>
              <w:ind w:left="0" w:right="-109"/>
              <w:jc w:val="center"/>
              <w:rPr>
                <w:sz w:val="24"/>
                <w:szCs w:val="24"/>
              </w:rPr>
            </w:pPr>
            <w:r w:rsidRPr="00474FB3">
              <w:rPr>
                <w:rFonts w:ascii="Times New Roman" w:hAnsi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3368F" w14:textId="77777777" w:rsidR="00333B74" w:rsidRPr="00474FB3" w:rsidRDefault="00333B74" w:rsidP="00DB796D">
            <w:pPr>
              <w:pStyle w:val="TableParagraph"/>
              <w:ind w:right="-260"/>
              <w:contextualSpacing/>
              <w:rPr>
                <w:sz w:val="24"/>
                <w:szCs w:val="24"/>
                <w:lang w:eastAsia="en-US"/>
              </w:rPr>
            </w:pPr>
            <w:r w:rsidRPr="00474FB3">
              <w:rPr>
                <w:sz w:val="24"/>
                <w:szCs w:val="24"/>
                <w:lang w:eastAsia="en-US"/>
              </w:rPr>
              <w:t>Обмотка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0D861" w14:textId="77777777" w:rsidR="00333B74" w:rsidRPr="00474FB3" w:rsidRDefault="00333B74" w:rsidP="00DB796D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74FB3">
              <w:rPr>
                <w:sz w:val="24"/>
                <w:szCs w:val="24"/>
              </w:rPr>
              <w:t>комплект для одной ракетки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9BF34" w14:textId="59FC2D79" w:rsidR="00333B74" w:rsidRPr="00474FB3" w:rsidRDefault="00333B74" w:rsidP="00DB796D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74FB3">
              <w:rPr>
                <w:sz w:val="24"/>
                <w:szCs w:val="24"/>
                <w:lang w:eastAsia="en-US"/>
              </w:rPr>
              <w:t xml:space="preserve">на </w:t>
            </w:r>
            <w:r w:rsidR="00DA1419"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9100C" w14:textId="77777777" w:rsidR="00333B74" w:rsidRPr="00474FB3" w:rsidRDefault="00333B74" w:rsidP="00DB796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74FB3">
              <w:rPr>
                <w:sz w:val="24"/>
                <w:szCs w:val="24"/>
              </w:rPr>
              <w:t>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7441" w14:textId="77777777" w:rsidR="00333B74" w:rsidRPr="00474FB3" w:rsidRDefault="00333B74" w:rsidP="00DB796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74FB3">
              <w:rPr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D978F" w14:textId="77777777" w:rsidR="00333B74" w:rsidRPr="00474FB3" w:rsidRDefault="00333B74" w:rsidP="00DB796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74FB3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C40C3" w14:textId="77777777" w:rsidR="00333B74" w:rsidRPr="00474FB3" w:rsidRDefault="00333B74" w:rsidP="00DB796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74FB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D3D66" w14:textId="77777777" w:rsidR="00333B74" w:rsidRPr="00474FB3" w:rsidRDefault="00333B74" w:rsidP="00DB796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74FB3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539C" w14:textId="77777777" w:rsidR="00333B74" w:rsidRPr="00474FB3" w:rsidRDefault="00333B74" w:rsidP="00DB796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74FB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9748B" w14:textId="77777777" w:rsidR="00333B74" w:rsidRPr="00474FB3" w:rsidRDefault="00333B74" w:rsidP="00DB796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74FB3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CF69" w14:textId="77777777" w:rsidR="00333B74" w:rsidRPr="00474FB3" w:rsidRDefault="00333B74" w:rsidP="00DB796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74FB3">
              <w:rPr>
                <w:sz w:val="24"/>
                <w:szCs w:val="24"/>
                <w:lang w:eastAsia="en-US"/>
              </w:rPr>
              <w:t>1</w:t>
            </w:r>
          </w:p>
        </w:tc>
      </w:tr>
    </w:tbl>
    <w:p w14:paraId="42D1E4B5" w14:textId="5EB09682" w:rsidR="00333B74" w:rsidRDefault="00333B74" w:rsidP="0025037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8AF0AA" w14:textId="77777777" w:rsidR="00333B74" w:rsidRDefault="0033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bookmarkEnd w:id="21"/>
    <w:p w14:paraId="23ABDBC1" w14:textId="77777777" w:rsidR="00C52138" w:rsidRPr="00C92C1E" w:rsidRDefault="00C52138" w:rsidP="00C52138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131A34D0" w14:textId="4D9B7E7B" w:rsidR="00C52138" w:rsidRPr="00C92C1E" w:rsidRDefault="00C52138" w:rsidP="00C52138">
      <w:pPr>
        <w:widowControl w:val="0"/>
        <w:spacing w:after="0" w:line="240" w:lineRule="auto"/>
        <w:ind w:left="9356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8B75E1">
        <w:rPr>
          <w:rFonts w:ascii="Times New Roman" w:hAnsi="Times New Roman" w:cs="Times New Roman"/>
          <w:color w:val="auto"/>
          <w:sz w:val="28"/>
          <w:szCs w:val="28"/>
        </w:rPr>
        <w:t>теннис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6491D61" w14:textId="3B60BA43" w:rsidR="00C52138" w:rsidRPr="00827134" w:rsidRDefault="00C52138" w:rsidP="00827134">
      <w:pPr>
        <w:widowControl w:val="0"/>
        <w:spacing w:after="0" w:line="240" w:lineRule="auto"/>
        <w:ind w:left="9356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DF8EC9A" w14:textId="77777777" w:rsidR="00C52138" w:rsidRPr="00C92C1E" w:rsidRDefault="00C52138" w:rsidP="00C52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99AC08" w14:textId="77777777" w:rsidR="00C52138" w:rsidRPr="00C92C1E" w:rsidRDefault="00C52138" w:rsidP="00C5213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C92C1E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6233478B" w14:textId="77777777" w:rsidR="006824ED" w:rsidRPr="00C92C1E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694"/>
        <w:gridCol w:w="1701"/>
        <w:gridCol w:w="2409"/>
        <w:gridCol w:w="851"/>
        <w:gridCol w:w="1134"/>
        <w:gridCol w:w="850"/>
        <w:gridCol w:w="993"/>
        <w:gridCol w:w="850"/>
        <w:gridCol w:w="1134"/>
        <w:gridCol w:w="851"/>
        <w:gridCol w:w="1134"/>
      </w:tblGrid>
      <w:tr w:rsidR="00827134" w:rsidRPr="000D7C0A" w14:paraId="60DA51C9" w14:textId="77777777" w:rsidTr="00827134">
        <w:tc>
          <w:tcPr>
            <w:tcW w:w="152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BF80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Спортивная экипировка, передаваемая в индивидуальное пользование</w:t>
            </w:r>
          </w:p>
        </w:tc>
      </w:tr>
      <w:tr w:rsidR="00827134" w:rsidRPr="000D7C0A" w14:paraId="3DED3F26" w14:textId="77777777" w:rsidTr="00827134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8661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975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</w:t>
            </w: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0278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7729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10E5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Расчетная единица</w:t>
            </w:r>
          </w:p>
        </w:tc>
        <w:tc>
          <w:tcPr>
            <w:tcW w:w="7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1974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подготовки</w:t>
            </w:r>
          </w:p>
        </w:tc>
      </w:tr>
      <w:tr w:rsidR="00827134" w:rsidRPr="002975B3" w14:paraId="050B37FB" w14:textId="77777777" w:rsidTr="00827134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5DA2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FEF8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583E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2ECC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0DA4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3BFF" w14:textId="205D6E64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Учебно-</w:t>
            </w: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8360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B645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827134" w:rsidRPr="002975B3" w14:paraId="1E61EFF0" w14:textId="77777777" w:rsidTr="00827134">
        <w:trPr>
          <w:cantSplit/>
          <w:trHeight w:val="1822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5388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4D7C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7265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66FB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6D804D" w14:textId="77777777" w:rsidR="00827134" w:rsidRPr="000D7C0A" w:rsidRDefault="00827134" w:rsidP="008271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DFF100" w14:textId="77777777" w:rsidR="00827134" w:rsidRPr="000D7C0A" w:rsidRDefault="00827134" w:rsidP="008271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2D5D79" w14:textId="77777777" w:rsidR="00827134" w:rsidRPr="000D7C0A" w:rsidRDefault="00827134" w:rsidP="008271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67C7F2" w14:textId="77777777" w:rsidR="00827134" w:rsidRPr="000D7C0A" w:rsidRDefault="00827134" w:rsidP="008271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6E5259" w14:textId="77777777" w:rsidR="00827134" w:rsidRPr="000D7C0A" w:rsidRDefault="00827134" w:rsidP="008271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5A0C75" w14:textId="77777777" w:rsidR="00827134" w:rsidRPr="000D7C0A" w:rsidRDefault="00827134" w:rsidP="008271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9C9C1B" w14:textId="77777777" w:rsidR="00827134" w:rsidRPr="000D7C0A" w:rsidRDefault="00827134" w:rsidP="008271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1D62BE" w14:textId="77777777" w:rsidR="00827134" w:rsidRPr="000D7C0A" w:rsidRDefault="00827134" w:rsidP="008271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срок эксплуатации (лет)</w:t>
            </w:r>
          </w:p>
        </w:tc>
      </w:tr>
      <w:tr w:rsidR="00827134" w:rsidRPr="002975B3" w14:paraId="0127AC02" w14:textId="77777777" w:rsidTr="0082713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86A8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A4E9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Костюм спортивный тренировочный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5C3C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1841" w14:textId="4E42BBB8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DA14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40C5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802A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8061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0120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F413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79BC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EC4D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18FF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27134" w:rsidRPr="002975B3" w14:paraId="06230AA6" w14:textId="77777777" w:rsidTr="0082713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7322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D836" w14:textId="04B6EFCA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Кроссовки для тренировок на кортах </w:t>
            </w:r>
            <w:r w:rsidR="004A6F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 грунтовым покрытием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7464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2C4A" w14:textId="35F8A73C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DA14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1EC6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7090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2DF7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148D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4B6C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6526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2066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A85E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27134" w:rsidRPr="002975B3" w14:paraId="5ED60944" w14:textId="77777777" w:rsidTr="0082713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3662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0A4B" w14:textId="7919C1E4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Кроссовки для тренировок на кортах </w:t>
            </w:r>
            <w:r w:rsidR="004A6F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 твердым покрытием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BE08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0A21" w14:textId="3DA9ABB2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DA14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69EE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B669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CA04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B632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8596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BB23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F9EA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7BCB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27134" w:rsidRPr="002975B3" w14:paraId="13BE4A9A" w14:textId="77777777" w:rsidTr="0082713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4C78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7E79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Наколенники (фиксаторы коленных суставов)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AA7F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8901" w14:textId="19041578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DA14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AE0D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F587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F67C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E6F7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4523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F40F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9A99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AD70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27134" w:rsidRPr="002975B3" w14:paraId="21922255" w14:textId="77777777" w:rsidTr="0082713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B02B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1A43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Наколенники (фиксаторы для голеностопа)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88D5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1D08" w14:textId="5771425D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DA14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AAF4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0D76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31E6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09B7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7E0F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D15B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439C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9050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27134" w:rsidRPr="002975B3" w14:paraId="63FB9028" w14:textId="77777777" w:rsidTr="0082713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E57A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67EA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Налокотники (фиксаторы локтевых суставов)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59BE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B0C8" w14:textId="724E17EE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DA14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AB92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BB62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30C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620A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C279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4F35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8763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A05B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27134" w:rsidRPr="002975B3" w14:paraId="0C85DBF3" w14:textId="77777777" w:rsidTr="0082713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4B36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3A0B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Носки спортивные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B99F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EBBE" w14:textId="44275ED5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DA14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AFD7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A072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3159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E771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B829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DC21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B2A7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BA9D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27134" w:rsidRPr="002975B3" w14:paraId="0FCB3391" w14:textId="77777777" w:rsidTr="0082713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B4A0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0C34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Рубашка теннисная (поло)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1BED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48AA" w14:textId="557DEE29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DA14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5516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F0BA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F134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255E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59F1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67BD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9ACB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557B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27134" w:rsidRPr="002975B3" w14:paraId="6D55DC97" w14:textId="77777777" w:rsidTr="0082713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FA07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8270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Шорты теннисные (юбка)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B664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E60B" w14:textId="6F0B2E70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DA14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0FAB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0949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FA28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92B1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790D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BF03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C761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C6A8" w14:textId="77777777" w:rsidR="00827134" w:rsidRPr="000D7C0A" w:rsidRDefault="00827134" w:rsidP="00DB79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7C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</w:tbl>
    <w:p w14:paraId="3A5061DF" w14:textId="77777777" w:rsidR="006824ED" w:rsidRPr="00395515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6824ED" w:rsidRPr="00395515" w:rsidSect="006824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A16F1" w14:textId="77777777" w:rsidR="009D393A" w:rsidRDefault="009D393A">
      <w:pPr>
        <w:spacing w:after="0" w:line="240" w:lineRule="auto"/>
      </w:pPr>
      <w:r>
        <w:separator/>
      </w:r>
    </w:p>
  </w:endnote>
  <w:endnote w:type="continuationSeparator" w:id="0">
    <w:p w14:paraId="252221F8" w14:textId="77777777" w:rsidR="009D393A" w:rsidRDefault="009D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6EEF6" w14:textId="77777777" w:rsidR="00E52BFF" w:rsidRDefault="00E52BFF">
    <w:pPr>
      <w:pStyle w:val="afa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1CEAE" w14:textId="77777777" w:rsidR="00E52BFF" w:rsidRDefault="00E52BF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BB64B" w14:textId="77777777" w:rsidR="00E52BFF" w:rsidRDefault="00E52BFF">
    <w:pPr>
      <w:pStyle w:val="afa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7B781" w14:textId="77777777" w:rsidR="00E52BFF" w:rsidRDefault="00E52BF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314482" w14:textId="77777777" w:rsidR="009D393A" w:rsidRDefault="009D393A">
      <w:pPr>
        <w:spacing w:after="0" w:line="240" w:lineRule="auto"/>
      </w:pPr>
      <w:r>
        <w:separator/>
      </w:r>
    </w:p>
  </w:footnote>
  <w:footnote w:type="continuationSeparator" w:id="0">
    <w:p w14:paraId="0D1887D7" w14:textId="77777777" w:rsidR="009D393A" w:rsidRDefault="009D393A">
      <w:pPr>
        <w:spacing w:after="0" w:line="240" w:lineRule="auto"/>
      </w:pPr>
      <w:r>
        <w:continuationSeparator/>
      </w:r>
    </w:p>
  </w:footnote>
  <w:footnote w:id="1">
    <w:p w14:paraId="0619AFC9" w14:textId="77777777" w:rsidR="00E52BFF" w:rsidRDefault="00E52BFF" w:rsidP="000D50FF">
      <w:pPr>
        <w:spacing w:after="0" w:line="240" w:lineRule="auto"/>
        <w:contextualSpacing/>
        <w:jc w:val="both"/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</w:t>
      </w:r>
      <w:proofErr w:type="gramStart"/>
      <w:r>
        <w:rPr>
          <w:rFonts w:ascii="Times New Roman" w:hAnsi="Times New Roman" w:cs="Times New Roman"/>
          <w:sz w:val="19"/>
          <w:szCs w:val="19"/>
        </w:rPr>
        <w:t>зарегистрирован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80DD8" w14:textId="77777777" w:rsidR="00E52BFF" w:rsidRDefault="00E52BFF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867EC7">
      <w:rPr>
        <w:rFonts w:ascii="Times New Roman" w:hAnsi="Times New Roman"/>
        <w:noProof/>
        <w:sz w:val="24"/>
        <w:szCs w:val="24"/>
      </w:rPr>
      <w:t>11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84094" w14:textId="77777777" w:rsidR="00E52BFF" w:rsidRDefault="00E52BF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69DF7" w14:textId="77777777" w:rsidR="00E52BFF" w:rsidRDefault="00E52BFF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867EC7">
      <w:rPr>
        <w:rFonts w:ascii="Times New Roman" w:hAnsi="Times New Roman"/>
        <w:noProof/>
        <w:sz w:val="24"/>
        <w:szCs w:val="24"/>
      </w:rPr>
      <w:t>24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308AD" w14:textId="77777777" w:rsidR="00E52BFF" w:rsidRDefault="00E52BF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4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CA5DAD"/>
    <w:multiLevelType w:val="hybridMultilevel"/>
    <w:tmpl w:val="0CB03A34"/>
    <w:lvl w:ilvl="0" w:tplc="61FEDEC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71A87"/>
    <w:multiLevelType w:val="hybridMultilevel"/>
    <w:tmpl w:val="DB54A228"/>
    <w:lvl w:ilvl="0" w:tplc="70AC1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C4AFFC">
      <w:start w:val="1"/>
      <w:numFmt w:val="lowerLetter"/>
      <w:lvlText w:val="%2."/>
      <w:lvlJc w:val="left"/>
      <w:pPr>
        <w:ind w:left="1440" w:hanging="360"/>
      </w:pPr>
    </w:lvl>
    <w:lvl w:ilvl="2" w:tplc="EB84C290">
      <w:start w:val="1"/>
      <w:numFmt w:val="lowerRoman"/>
      <w:lvlText w:val="%3."/>
      <w:lvlJc w:val="right"/>
      <w:pPr>
        <w:ind w:left="2160" w:hanging="180"/>
      </w:pPr>
    </w:lvl>
    <w:lvl w:ilvl="3" w:tplc="BCB648BA">
      <w:start w:val="1"/>
      <w:numFmt w:val="decimal"/>
      <w:lvlText w:val="%4."/>
      <w:lvlJc w:val="left"/>
      <w:pPr>
        <w:ind w:left="2880" w:hanging="360"/>
      </w:pPr>
    </w:lvl>
    <w:lvl w:ilvl="4" w:tplc="5838F1D8">
      <w:start w:val="1"/>
      <w:numFmt w:val="lowerLetter"/>
      <w:lvlText w:val="%5."/>
      <w:lvlJc w:val="left"/>
      <w:pPr>
        <w:ind w:left="3600" w:hanging="360"/>
      </w:pPr>
    </w:lvl>
    <w:lvl w:ilvl="5" w:tplc="AA7AA28E">
      <w:start w:val="1"/>
      <w:numFmt w:val="lowerRoman"/>
      <w:lvlText w:val="%6."/>
      <w:lvlJc w:val="right"/>
      <w:pPr>
        <w:ind w:left="4320" w:hanging="180"/>
      </w:pPr>
    </w:lvl>
    <w:lvl w:ilvl="6" w:tplc="A948B5D0">
      <w:start w:val="1"/>
      <w:numFmt w:val="decimal"/>
      <w:lvlText w:val="%7."/>
      <w:lvlJc w:val="left"/>
      <w:pPr>
        <w:ind w:left="5040" w:hanging="360"/>
      </w:pPr>
    </w:lvl>
    <w:lvl w:ilvl="7" w:tplc="9FC02372">
      <w:start w:val="1"/>
      <w:numFmt w:val="lowerLetter"/>
      <w:lvlText w:val="%8."/>
      <w:lvlJc w:val="left"/>
      <w:pPr>
        <w:ind w:left="5760" w:hanging="360"/>
      </w:pPr>
    </w:lvl>
    <w:lvl w:ilvl="8" w:tplc="1A9AC7F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4B17717C"/>
    <w:multiLevelType w:val="hybridMultilevel"/>
    <w:tmpl w:val="D9DA416A"/>
    <w:lvl w:ilvl="0" w:tplc="DDAC8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F251A2">
      <w:start w:val="1"/>
      <w:numFmt w:val="lowerLetter"/>
      <w:lvlText w:val="%2."/>
      <w:lvlJc w:val="left"/>
      <w:pPr>
        <w:ind w:left="1440" w:hanging="360"/>
      </w:pPr>
    </w:lvl>
    <w:lvl w:ilvl="2" w:tplc="09D20684">
      <w:start w:val="1"/>
      <w:numFmt w:val="lowerRoman"/>
      <w:lvlText w:val="%3."/>
      <w:lvlJc w:val="right"/>
      <w:pPr>
        <w:ind w:left="2160" w:hanging="180"/>
      </w:pPr>
    </w:lvl>
    <w:lvl w:ilvl="3" w:tplc="59E8869A">
      <w:start w:val="1"/>
      <w:numFmt w:val="decimal"/>
      <w:lvlText w:val="%4."/>
      <w:lvlJc w:val="left"/>
      <w:pPr>
        <w:ind w:left="2880" w:hanging="360"/>
      </w:pPr>
    </w:lvl>
    <w:lvl w:ilvl="4" w:tplc="451480AA">
      <w:start w:val="1"/>
      <w:numFmt w:val="lowerLetter"/>
      <w:lvlText w:val="%5."/>
      <w:lvlJc w:val="left"/>
      <w:pPr>
        <w:ind w:left="3600" w:hanging="360"/>
      </w:pPr>
    </w:lvl>
    <w:lvl w:ilvl="5" w:tplc="72080C54">
      <w:start w:val="1"/>
      <w:numFmt w:val="lowerRoman"/>
      <w:lvlText w:val="%6."/>
      <w:lvlJc w:val="right"/>
      <w:pPr>
        <w:ind w:left="4320" w:hanging="180"/>
      </w:pPr>
    </w:lvl>
    <w:lvl w:ilvl="6" w:tplc="638AFAA8">
      <w:start w:val="1"/>
      <w:numFmt w:val="decimal"/>
      <w:lvlText w:val="%7."/>
      <w:lvlJc w:val="left"/>
      <w:pPr>
        <w:ind w:left="5040" w:hanging="360"/>
      </w:pPr>
    </w:lvl>
    <w:lvl w:ilvl="7" w:tplc="C1149FF6">
      <w:start w:val="1"/>
      <w:numFmt w:val="lowerLetter"/>
      <w:lvlText w:val="%8."/>
      <w:lvlJc w:val="left"/>
      <w:pPr>
        <w:ind w:left="5760" w:hanging="360"/>
      </w:pPr>
    </w:lvl>
    <w:lvl w:ilvl="8" w:tplc="3580E9D6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604392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59F76A6"/>
    <w:multiLevelType w:val="hybridMultilevel"/>
    <w:tmpl w:val="39689316"/>
    <w:lvl w:ilvl="0" w:tplc="9538092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3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13"/>
  </w:num>
  <w:num w:numId="5">
    <w:abstractNumId w:val="11"/>
  </w:num>
  <w:num w:numId="6">
    <w:abstractNumId w:val="5"/>
  </w:num>
  <w:num w:numId="7">
    <w:abstractNumId w:val="8"/>
  </w:num>
  <w:num w:numId="8">
    <w:abstractNumId w:val="10"/>
  </w:num>
  <w:num w:numId="9">
    <w:abstractNumId w:val="6"/>
  </w:num>
  <w:num w:numId="10">
    <w:abstractNumId w:val="4"/>
  </w:num>
  <w:num w:numId="1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8C"/>
    <w:rsid w:val="0000172B"/>
    <w:rsid w:val="00002CEF"/>
    <w:rsid w:val="000055D8"/>
    <w:rsid w:val="00006110"/>
    <w:rsid w:val="00007441"/>
    <w:rsid w:val="00007817"/>
    <w:rsid w:val="00007A33"/>
    <w:rsid w:val="00014022"/>
    <w:rsid w:val="00017522"/>
    <w:rsid w:val="00021E42"/>
    <w:rsid w:val="00022CA6"/>
    <w:rsid w:val="00022F03"/>
    <w:rsid w:val="000236AE"/>
    <w:rsid w:val="00023E1E"/>
    <w:rsid w:val="000245F5"/>
    <w:rsid w:val="000253DC"/>
    <w:rsid w:val="00027B01"/>
    <w:rsid w:val="00027CBD"/>
    <w:rsid w:val="000303E7"/>
    <w:rsid w:val="00030B8D"/>
    <w:rsid w:val="00031283"/>
    <w:rsid w:val="00031880"/>
    <w:rsid w:val="00032A1C"/>
    <w:rsid w:val="000348BA"/>
    <w:rsid w:val="00034E05"/>
    <w:rsid w:val="00036AAF"/>
    <w:rsid w:val="00037190"/>
    <w:rsid w:val="0003799C"/>
    <w:rsid w:val="00040294"/>
    <w:rsid w:val="00040834"/>
    <w:rsid w:val="00040E3D"/>
    <w:rsid w:val="00041241"/>
    <w:rsid w:val="00041BDF"/>
    <w:rsid w:val="000430CC"/>
    <w:rsid w:val="0004327F"/>
    <w:rsid w:val="000435CC"/>
    <w:rsid w:val="00044269"/>
    <w:rsid w:val="000469F3"/>
    <w:rsid w:val="00046AD2"/>
    <w:rsid w:val="00047E3D"/>
    <w:rsid w:val="00050EF3"/>
    <w:rsid w:val="0005278A"/>
    <w:rsid w:val="00052E73"/>
    <w:rsid w:val="0006286D"/>
    <w:rsid w:val="0006388D"/>
    <w:rsid w:val="00070689"/>
    <w:rsid w:val="00071EC5"/>
    <w:rsid w:val="0007204D"/>
    <w:rsid w:val="00073246"/>
    <w:rsid w:val="00074AC9"/>
    <w:rsid w:val="0007571B"/>
    <w:rsid w:val="00075FA2"/>
    <w:rsid w:val="00075FEA"/>
    <w:rsid w:val="0007639F"/>
    <w:rsid w:val="00076F74"/>
    <w:rsid w:val="00077250"/>
    <w:rsid w:val="00081594"/>
    <w:rsid w:val="000815CA"/>
    <w:rsid w:val="00081D49"/>
    <w:rsid w:val="000838EB"/>
    <w:rsid w:val="0008437C"/>
    <w:rsid w:val="0008544C"/>
    <w:rsid w:val="00085D87"/>
    <w:rsid w:val="00087B3C"/>
    <w:rsid w:val="00087EE9"/>
    <w:rsid w:val="000905D5"/>
    <w:rsid w:val="00090688"/>
    <w:rsid w:val="000912AE"/>
    <w:rsid w:val="00092752"/>
    <w:rsid w:val="00093CC3"/>
    <w:rsid w:val="0009443B"/>
    <w:rsid w:val="000A02C3"/>
    <w:rsid w:val="000A0518"/>
    <w:rsid w:val="000A0699"/>
    <w:rsid w:val="000A0F0F"/>
    <w:rsid w:val="000A26B9"/>
    <w:rsid w:val="000A31A0"/>
    <w:rsid w:val="000A56C1"/>
    <w:rsid w:val="000A7CC3"/>
    <w:rsid w:val="000B018C"/>
    <w:rsid w:val="000B1970"/>
    <w:rsid w:val="000B1AD4"/>
    <w:rsid w:val="000B256F"/>
    <w:rsid w:val="000B27B7"/>
    <w:rsid w:val="000B46B6"/>
    <w:rsid w:val="000C019B"/>
    <w:rsid w:val="000C0BB5"/>
    <w:rsid w:val="000C2ACC"/>
    <w:rsid w:val="000C53E6"/>
    <w:rsid w:val="000C5E5C"/>
    <w:rsid w:val="000D1B1C"/>
    <w:rsid w:val="000D1D73"/>
    <w:rsid w:val="000D435E"/>
    <w:rsid w:val="000D50FF"/>
    <w:rsid w:val="000D6D4D"/>
    <w:rsid w:val="000D6DA1"/>
    <w:rsid w:val="000D715C"/>
    <w:rsid w:val="000D7800"/>
    <w:rsid w:val="000D7B29"/>
    <w:rsid w:val="000E06A9"/>
    <w:rsid w:val="000E12A0"/>
    <w:rsid w:val="000E1FE6"/>
    <w:rsid w:val="000E3345"/>
    <w:rsid w:val="000E78DF"/>
    <w:rsid w:val="000E7C68"/>
    <w:rsid w:val="000F15C6"/>
    <w:rsid w:val="000F2113"/>
    <w:rsid w:val="000F2697"/>
    <w:rsid w:val="000F4297"/>
    <w:rsid w:val="000F56D2"/>
    <w:rsid w:val="000F5E45"/>
    <w:rsid w:val="000F7E49"/>
    <w:rsid w:val="00100A37"/>
    <w:rsid w:val="00102110"/>
    <w:rsid w:val="00102759"/>
    <w:rsid w:val="00102BA4"/>
    <w:rsid w:val="001031BC"/>
    <w:rsid w:val="00103341"/>
    <w:rsid w:val="00103DDA"/>
    <w:rsid w:val="00103E40"/>
    <w:rsid w:val="00104F2C"/>
    <w:rsid w:val="00106B1A"/>
    <w:rsid w:val="00107947"/>
    <w:rsid w:val="00110416"/>
    <w:rsid w:val="001122CE"/>
    <w:rsid w:val="00112E8F"/>
    <w:rsid w:val="00113401"/>
    <w:rsid w:val="00115726"/>
    <w:rsid w:val="00115A4B"/>
    <w:rsid w:val="001167F0"/>
    <w:rsid w:val="0011783E"/>
    <w:rsid w:val="0012114C"/>
    <w:rsid w:val="001222B3"/>
    <w:rsid w:val="00130C27"/>
    <w:rsid w:val="0013114A"/>
    <w:rsid w:val="001320BC"/>
    <w:rsid w:val="00133F23"/>
    <w:rsid w:val="001343EE"/>
    <w:rsid w:val="00136EAE"/>
    <w:rsid w:val="00137EF4"/>
    <w:rsid w:val="001403D5"/>
    <w:rsid w:val="00143507"/>
    <w:rsid w:val="00145A1B"/>
    <w:rsid w:val="00145D7F"/>
    <w:rsid w:val="001463DD"/>
    <w:rsid w:val="00146C35"/>
    <w:rsid w:val="00147006"/>
    <w:rsid w:val="00150697"/>
    <w:rsid w:val="001516BA"/>
    <w:rsid w:val="00152F83"/>
    <w:rsid w:val="00153743"/>
    <w:rsid w:val="00160A96"/>
    <w:rsid w:val="00160D1A"/>
    <w:rsid w:val="001622AD"/>
    <w:rsid w:val="00163213"/>
    <w:rsid w:val="001656E3"/>
    <w:rsid w:val="00166013"/>
    <w:rsid w:val="0016651D"/>
    <w:rsid w:val="001673AE"/>
    <w:rsid w:val="001677B9"/>
    <w:rsid w:val="00172BAD"/>
    <w:rsid w:val="00173BB4"/>
    <w:rsid w:val="00174C4D"/>
    <w:rsid w:val="001757F7"/>
    <w:rsid w:val="00175A92"/>
    <w:rsid w:val="00177B08"/>
    <w:rsid w:val="0018253A"/>
    <w:rsid w:val="001826FF"/>
    <w:rsid w:val="00182B63"/>
    <w:rsid w:val="00183610"/>
    <w:rsid w:val="00184058"/>
    <w:rsid w:val="00184CC0"/>
    <w:rsid w:val="00184DF8"/>
    <w:rsid w:val="00185179"/>
    <w:rsid w:val="001864B5"/>
    <w:rsid w:val="00187B9A"/>
    <w:rsid w:val="0019028B"/>
    <w:rsid w:val="00192D3B"/>
    <w:rsid w:val="00192FF9"/>
    <w:rsid w:val="00194791"/>
    <w:rsid w:val="00196CD9"/>
    <w:rsid w:val="0019717E"/>
    <w:rsid w:val="0019793C"/>
    <w:rsid w:val="00197F89"/>
    <w:rsid w:val="001A1A69"/>
    <w:rsid w:val="001A1DE4"/>
    <w:rsid w:val="001A1EBE"/>
    <w:rsid w:val="001A2BD5"/>
    <w:rsid w:val="001A36B9"/>
    <w:rsid w:val="001A56E2"/>
    <w:rsid w:val="001A5877"/>
    <w:rsid w:val="001A72A5"/>
    <w:rsid w:val="001B04E9"/>
    <w:rsid w:val="001B0619"/>
    <w:rsid w:val="001B0FB7"/>
    <w:rsid w:val="001B23E9"/>
    <w:rsid w:val="001B2F60"/>
    <w:rsid w:val="001B3277"/>
    <w:rsid w:val="001B42AC"/>
    <w:rsid w:val="001B59F8"/>
    <w:rsid w:val="001B6C72"/>
    <w:rsid w:val="001B6FB4"/>
    <w:rsid w:val="001B7343"/>
    <w:rsid w:val="001B7B2F"/>
    <w:rsid w:val="001B7F64"/>
    <w:rsid w:val="001C1700"/>
    <w:rsid w:val="001C24EC"/>
    <w:rsid w:val="001C30BB"/>
    <w:rsid w:val="001C3840"/>
    <w:rsid w:val="001C3CB6"/>
    <w:rsid w:val="001C6ECA"/>
    <w:rsid w:val="001C7B6F"/>
    <w:rsid w:val="001C7BDD"/>
    <w:rsid w:val="001D08B7"/>
    <w:rsid w:val="001D3153"/>
    <w:rsid w:val="001D31C7"/>
    <w:rsid w:val="001D5DB8"/>
    <w:rsid w:val="001D632E"/>
    <w:rsid w:val="001D6571"/>
    <w:rsid w:val="001D7444"/>
    <w:rsid w:val="001E0724"/>
    <w:rsid w:val="001E0B56"/>
    <w:rsid w:val="001E0E04"/>
    <w:rsid w:val="001E1594"/>
    <w:rsid w:val="001E28DF"/>
    <w:rsid w:val="001E2E48"/>
    <w:rsid w:val="001E444E"/>
    <w:rsid w:val="001E5600"/>
    <w:rsid w:val="001E655E"/>
    <w:rsid w:val="001E6D45"/>
    <w:rsid w:val="001F21DD"/>
    <w:rsid w:val="001F24BD"/>
    <w:rsid w:val="001F2CC9"/>
    <w:rsid w:val="001F459B"/>
    <w:rsid w:val="001F607D"/>
    <w:rsid w:val="001F7451"/>
    <w:rsid w:val="001F7603"/>
    <w:rsid w:val="00200A62"/>
    <w:rsid w:val="00200E97"/>
    <w:rsid w:val="0020231C"/>
    <w:rsid w:val="002028F6"/>
    <w:rsid w:val="00204341"/>
    <w:rsid w:val="00205426"/>
    <w:rsid w:val="0020624C"/>
    <w:rsid w:val="00206A7B"/>
    <w:rsid w:val="002072EB"/>
    <w:rsid w:val="0020752F"/>
    <w:rsid w:val="00207F00"/>
    <w:rsid w:val="00210A8D"/>
    <w:rsid w:val="00210F90"/>
    <w:rsid w:val="00210FE7"/>
    <w:rsid w:val="00213914"/>
    <w:rsid w:val="00215835"/>
    <w:rsid w:val="00216E4F"/>
    <w:rsid w:val="00217864"/>
    <w:rsid w:val="002217EC"/>
    <w:rsid w:val="0022358F"/>
    <w:rsid w:val="002244BB"/>
    <w:rsid w:val="002245C0"/>
    <w:rsid w:val="002272F9"/>
    <w:rsid w:val="00227CF0"/>
    <w:rsid w:val="00227E71"/>
    <w:rsid w:val="00230026"/>
    <w:rsid w:val="00231504"/>
    <w:rsid w:val="00231571"/>
    <w:rsid w:val="00232EB2"/>
    <w:rsid w:val="0023328C"/>
    <w:rsid w:val="00234C45"/>
    <w:rsid w:val="00236316"/>
    <w:rsid w:val="002369FB"/>
    <w:rsid w:val="00237467"/>
    <w:rsid w:val="00237E1E"/>
    <w:rsid w:val="002414BC"/>
    <w:rsid w:val="0024300B"/>
    <w:rsid w:val="00246B23"/>
    <w:rsid w:val="00250377"/>
    <w:rsid w:val="00251796"/>
    <w:rsid w:val="002523F1"/>
    <w:rsid w:val="00255F0F"/>
    <w:rsid w:val="00256FF9"/>
    <w:rsid w:val="0025701C"/>
    <w:rsid w:val="00257E6A"/>
    <w:rsid w:val="00262D8F"/>
    <w:rsid w:val="00264522"/>
    <w:rsid w:val="0026706A"/>
    <w:rsid w:val="00270E86"/>
    <w:rsid w:val="00272A81"/>
    <w:rsid w:val="00276146"/>
    <w:rsid w:val="0027670A"/>
    <w:rsid w:val="00280E81"/>
    <w:rsid w:val="00281CBA"/>
    <w:rsid w:val="00282C59"/>
    <w:rsid w:val="00286E44"/>
    <w:rsid w:val="00287F9E"/>
    <w:rsid w:val="0029006F"/>
    <w:rsid w:val="00290282"/>
    <w:rsid w:val="0029161F"/>
    <w:rsid w:val="00291D51"/>
    <w:rsid w:val="0029225C"/>
    <w:rsid w:val="00293159"/>
    <w:rsid w:val="00293D13"/>
    <w:rsid w:val="002940AA"/>
    <w:rsid w:val="00294C99"/>
    <w:rsid w:val="002962E1"/>
    <w:rsid w:val="00297EC6"/>
    <w:rsid w:val="002A0D4A"/>
    <w:rsid w:val="002A0FB3"/>
    <w:rsid w:val="002A2EBE"/>
    <w:rsid w:val="002A406B"/>
    <w:rsid w:val="002A422F"/>
    <w:rsid w:val="002A4619"/>
    <w:rsid w:val="002A7366"/>
    <w:rsid w:val="002A76BD"/>
    <w:rsid w:val="002B110C"/>
    <w:rsid w:val="002B1720"/>
    <w:rsid w:val="002B4E3B"/>
    <w:rsid w:val="002B598A"/>
    <w:rsid w:val="002B5AD0"/>
    <w:rsid w:val="002B5E8E"/>
    <w:rsid w:val="002B6D88"/>
    <w:rsid w:val="002B7187"/>
    <w:rsid w:val="002C1441"/>
    <w:rsid w:val="002C3A21"/>
    <w:rsid w:val="002C4ECB"/>
    <w:rsid w:val="002C79B4"/>
    <w:rsid w:val="002C7D32"/>
    <w:rsid w:val="002D080E"/>
    <w:rsid w:val="002D18D6"/>
    <w:rsid w:val="002D2532"/>
    <w:rsid w:val="002D2921"/>
    <w:rsid w:val="002D2998"/>
    <w:rsid w:val="002D2CC1"/>
    <w:rsid w:val="002D2E8E"/>
    <w:rsid w:val="002D2F43"/>
    <w:rsid w:val="002D5CC2"/>
    <w:rsid w:val="002D6488"/>
    <w:rsid w:val="002D659C"/>
    <w:rsid w:val="002D6C85"/>
    <w:rsid w:val="002D7DCD"/>
    <w:rsid w:val="002E3EB7"/>
    <w:rsid w:val="002E4948"/>
    <w:rsid w:val="002E4FBC"/>
    <w:rsid w:val="002E5DD3"/>
    <w:rsid w:val="002E700B"/>
    <w:rsid w:val="002F27D8"/>
    <w:rsid w:val="002F2F0E"/>
    <w:rsid w:val="002F5761"/>
    <w:rsid w:val="002F5959"/>
    <w:rsid w:val="002F7DA5"/>
    <w:rsid w:val="003000D0"/>
    <w:rsid w:val="00302C64"/>
    <w:rsid w:val="00303072"/>
    <w:rsid w:val="0030366C"/>
    <w:rsid w:val="0030390C"/>
    <w:rsid w:val="00303D16"/>
    <w:rsid w:val="0030574A"/>
    <w:rsid w:val="00305ACA"/>
    <w:rsid w:val="00307185"/>
    <w:rsid w:val="00310C02"/>
    <w:rsid w:val="00311664"/>
    <w:rsid w:val="00312B7D"/>
    <w:rsid w:val="00314B63"/>
    <w:rsid w:val="00317F98"/>
    <w:rsid w:val="00325C7C"/>
    <w:rsid w:val="00326157"/>
    <w:rsid w:val="003306A2"/>
    <w:rsid w:val="00330DB4"/>
    <w:rsid w:val="003339E6"/>
    <w:rsid w:val="00333B74"/>
    <w:rsid w:val="00336AEE"/>
    <w:rsid w:val="00337220"/>
    <w:rsid w:val="00337F85"/>
    <w:rsid w:val="00337FD8"/>
    <w:rsid w:val="00340354"/>
    <w:rsid w:val="00340BC3"/>
    <w:rsid w:val="00340D1C"/>
    <w:rsid w:val="00340E98"/>
    <w:rsid w:val="003423FE"/>
    <w:rsid w:val="003436AF"/>
    <w:rsid w:val="003444D9"/>
    <w:rsid w:val="0034640D"/>
    <w:rsid w:val="0034656D"/>
    <w:rsid w:val="00346706"/>
    <w:rsid w:val="00350F38"/>
    <w:rsid w:val="003533BE"/>
    <w:rsid w:val="00353E5F"/>
    <w:rsid w:val="00354847"/>
    <w:rsid w:val="00354A65"/>
    <w:rsid w:val="00357474"/>
    <w:rsid w:val="00357701"/>
    <w:rsid w:val="00357945"/>
    <w:rsid w:val="003620D1"/>
    <w:rsid w:val="003632BA"/>
    <w:rsid w:val="00366325"/>
    <w:rsid w:val="00366E5E"/>
    <w:rsid w:val="003717AF"/>
    <w:rsid w:val="00371BDE"/>
    <w:rsid w:val="0037225E"/>
    <w:rsid w:val="00372433"/>
    <w:rsid w:val="0037422F"/>
    <w:rsid w:val="0037592D"/>
    <w:rsid w:val="00376509"/>
    <w:rsid w:val="003765C3"/>
    <w:rsid w:val="003768CD"/>
    <w:rsid w:val="00376F40"/>
    <w:rsid w:val="0038079B"/>
    <w:rsid w:val="003811A3"/>
    <w:rsid w:val="00383A4F"/>
    <w:rsid w:val="00383CBB"/>
    <w:rsid w:val="0038460B"/>
    <w:rsid w:val="00384BAC"/>
    <w:rsid w:val="00385206"/>
    <w:rsid w:val="00385D9C"/>
    <w:rsid w:val="00386FBF"/>
    <w:rsid w:val="003877F6"/>
    <w:rsid w:val="00390735"/>
    <w:rsid w:val="00395515"/>
    <w:rsid w:val="00395C9A"/>
    <w:rsid w:val="00396864"/>
    <w:rsid w:val="00396AA2"/>
    <w:rsid w:val="003A0FD6"/>
    <w:rsid w:val="003A12D0"/>
    <w:rsid w:val="003A2E92"/>
    <w:rsid w:val="003A4359"/>
    <w:rsid w:val="003A4A84"/>
    <w:rsid w:val="003A6787"/>
    <w:rsid w:val="003A7490"/>
    <w:rsid w:val="003B029A"/>
    <w:rsid w:val="003B156D"/>
    <w:rsid w:val="003B1678"/>
    <w:rsid w:val="003B1934"/>
    <w:rsid w:val="003B3478"/>
    <w:rsid w:val="003B3C3C"/>
    <w:rsid w:val="003B44BA"/>
    <w:rsid w:val="003B4D2A"/>
    <w:rsid w:val="003B4D2F"/>
    <w:rsid w:val="003B5C02"/>
    <w:rsid w:val="003B62ED"/>
    <w:rsid w:val="003B7461"/>
    <w:rsid w:val="003B7D97"/>
    <w:rsid w:val="003C2190"/>
    <w:rsid w:val="003C2CF4"/>
    <w:rsid w:val="003C5514"/>
    <w:rsid w:val="003D1980"/>
    <w:rsid w:val="003D3133"/>
    <w:rsid w:val="003D3858"/>
    <w:rsid w:val="003D4098"/>
    <w:rsid w:val="003D63C1"/>
    <w:rsid w:val="003D6FD2"/>
    <w:rsid w:val="003E05DF"/>
    <w:rsid w:val="003E1723"/>
    <w:rsid w:val="003E18D3"/>
    <w:rsid w:val="003E2E82"/>
    <w:rsid w:val="003E2F7F"/>
    <w:rsid w:val="003E3F85"/>
    <w:rsid w:val="003E593E"/>
    <w:rsid w:val="003E70AD"/>
    <w:rsid w:val="003F040E"/>
    <w:rsid w:val="003F3474"/>
    <w:rsid w:val="003F3505"/>
    <w:rsid w:val="003F57A2"/>
    <w:rsid w:val="003F5D0E"/>
    <w:rsid w:val="003F5F75"/>
    <w:rsid w:val="003F6670"/>
    <w:rsid w:val="003F6B77"/>
    <w:rsid w:val="00401CC3"/>
    <w:rsid w:val="004055BE"/>
    <w:rsid w:val="0040771A"/>
    <w:rsid w:val="0041099D"/>
    <w:rsid w:val="004110C8"/>
    <w:rsid w:val="0041180D"/>
    <w:rsid w:val="0041288C"/>
    <w:rsid w:val="004129D8"/>
    <w:rsid w:val="004132BE"/>
    <w:rsid w:val="004135EF"/>
    <w:rsid w:val="00414AEF"/>
    <w:rsid w:val="00414DA1"/>
    <w:rsid w:val="00415A3E"/>
    <w:rsid w:val="004216E5"/>
    <w:rsid w:val="00423E1E"/>
    <w:rsid w:val="0042499F"/>
    <w:rsid w:val="00425E74"/>
    <w:rsid w:val="00426D54"/>
    <w:rsid w:val="00430265"/>
    <w:rsid w:val="004303E5"/>
    <w:rsid w:val="00432174"/>
    <w:rsid w:val="00432399"/>
    <w:rsid w:val="004323E3"/>
    <w:rsid w:val="00433874"/>
    <w:rsid w:val="00434542"/>
    <w:rsid w:val="004353D1"/>
    <w:rsid w:val="004357A3"/>
    <w:rsid w:val="0043592F"/>
    <w:rsid w:val="00437C42"/>
    <w:rsid w:val="00441331"/>
    <w:rsid w:val="00441D62"/>
    <w:rsid w:val="0044373F"/>
    <w:rsid w:val="00443EA8"/>
    <w:rsid w:val="00444D54"/>
    <w:rsid w:val="00445C43"/>
    <w:rsid w:val="0044645B"/>
    <w:rsid w:val="004465F3"/>
    <w:rsid w:val="004466C1"/>
    <w:rsid w:val="0044690F"/>
    <w:rsid w:val="00450B86"/>
    <w:rsid w:val="00451E2B"/>
    <w:rsid w:val="00453085"/>
    <w:rsid w:val="00453512"/>
    <w:rsid w:val="00453AF4"/>
    <w:rsid w:val="00454A03"/>
    <w:rsid w:val="00455769"/>
    <w:rsid w:val="00456075"/>
    <w:rsid w:val="004563E7"/>
    <w:rsid w:val="00456436"/>
    <w:rsid w:val="00460576"/>
    <w:rsid w:val="004641FB"/>
    <w:rsid w:val="00466603"/>
    <w:rsid w:val="00467FB7"/>
    <w:rsid w:val="004707ED"/>
    <w:rsid w:val="00470E62"/>
    <w:rsid w:val="00470FEC"/>
    <w:rsid w:val="0047218F"/>
    <w:rsid w:val="00472F13"/>
    <w:rsid w:val="00474870"/>
    <w:rsid w:val="00475BB1"/>
    <w:rsid w:val="00475E67"/>
    <w:rsid w:val="00476A8E"/>
    <w:rsid w:val="0047724D"/>
    <w:rsid w:val="00481094"/>
    <w:rsid w:val="0048129A"/>
    <w:rsid w:val="00481FCD"/>
    <w:rsid w:val="00484BF4"/>
    <w:rsid w:val="004877E7"/>
    <w:rsid w:val="00487AE1"/>
    <w:rsid w:val="00493EA3"/>
    <w:rsid w:val="0049412D"/>
    <w:rsid w:val="0049711E"/>
    <w:rsid w:val="00497F42"/>
    <w:rsid w:val="004A11E4"/>
    <w:rsid w:val="004A1BEB"/>
    <w:rsid w:val="004A2E92"/>
    <w:rsid w:val="004A4657"/>
    <w:rsid w:val="004A521C"/>
    <w:rsid w:val="004A53E8"/>
    <w:rsid w:val="004A65DD"/>
    <w:rsid w:val="004A6F06"/>
    <w:rsid w:val="004A6F22"/>
    <w:rsid w:val="004A759D"/>
    <w:rsid w:val="004A7CE8"/>
    <w:rsid w:val="004B18FF"/>
    <w:rsid w:val="004B3A9D"/>
    <w:rsid w:val="004B467F"/>
    <w:rsid w:val="004B6A46"/>
    <w:rsid w:val="004B74D9"/>
    <w:rsid w:val="004C167B"/>
    <w:rsid w:val="004C1DE4"/>
    <w:rsid w:val="004C2574"/>
    <w:rsid w:val="004C302B"/>
    <w:rsid w:val="004C30D7"/>
    <w:rsid w:val="004C3911"/>
    <w:rsid w:val="004C4EE2"/>
    <w:rsid w:val="004C7068"/>
    <w:rsid w:val="004D061E"/>
    <w:rsid w:val="004D15F7"/>
    <w:rsid w:val="004D27DA"/>
    <w:rsid w:val="004D2E5B"/>
    <w:rsid w:val="004D35B2"/>
    <w:rsid w:val="004D4E22"/>
    <w:rsid w:val="004D57F6"/>
    <w:rsid w:val="004D649A"/>
    <w:rsid w:val="004E0385"/>
    <w:rsid w:val="004E0E3E"/>
    <w:rsid w:val="004E14D0"/>
    <w:rsid w:val="004E350B"/>
    <w:rsid w:val="004E5C82"/>
    <w:rsid w:val="004E7C39"/>
    <w:rsid w:val="004F1F2F"/>
    <w:rsid w:val="004F6269"/>
    <w:rsid w:val="005007F0"/>
    <w:rsid w:val="0050142A"/>
    <w:rsid w:val="005037B8"/>
    <w:rsid w:val="005038CD"/>
    <w:rsid w:val="005063CB"/>
    <w:rsid w:val="00512294"/>
    <w:rsid w:val="005123C7"/>
    <w:rsid w:val="00513DA9"/>
    <w:rsid w:val="00513DB2"/>
    <w:rsid w:val="00516775"/>
    <w:rsid w:val="00516E9E"/>
    <w:rsid w:val="005176CA"/>
    <w:rsid w:val="00520644"/>
    <w:rsid w:val="00521CF4"/>
    <w:rsid w:val="00523351"/>
    <w:rsid w:val="0052349C"/>
    <w:rsid w:val="005240E2"/>
    <w:rsid w:val="005248AA"/>
    <w:rsid w:val="00530FE6"/>
    <w:rsid w:val="00532147"/>
    <w:rsid w:val="00533CD1"/>
    <w:rsid w:val="0053717F"/>
    <w:rsid w:val="00537B33"/>
    <w:rsid w:val="00540C41"/>
    <w:rsid w:val="005417B2"/>
    <w:rsid w:val="00545807"/>
    <w:rsid w:val="00545DC2"/>
    <w:rsid w:val="00555422"/>
    <w:rsid w:val="00555A5E"/>
    <w:rsid w:val="005571D9"/>
    <w:rsid w:val="00560332"/>
    <w:rsid w:val="00561D79"/>
    <w:rsid w:val="00562A1C"/>
    <w:rsid w:val="00562AF2"/>
    <w:rsid w:val="00563422"/>
    <w:rsid w:val="00564357"/>
    <w:rsid w:val="00564D9B"/>
    <w:rsid w:val="00566A0B"/>
    <w:rsid w:val="00566CBF"/>
    <w:rsid w:val="0056728B"/>
    <w:rsid w:val="00570704"/>
    <w:rsid w:val="00570F5F"/>
    <w:rsid w:val="00571428"/>
    <w:rsid w:val="00571CC7"/>
    <w:rsid w:val="00573133"/>
    <w:rsid w:val="00573EEE"/>
    <w:rsid w:val="00574450"/>
    <w:rsid w:val="00574DF8"/>
    <w:rsid w:val="005757DD"/>
    <w:rsid w:val="005768EF"/>
    <w:rsid w:val="00576CD2"/>
    <w:rsid w:val="00577A92"/>
    <w:rsid w:val="00577E9D"/>
    <w:rsid w:val="00580E49"/>
    <w:rsid w:val="005810F5"/>
    <w:rsid w:val="0058284C"/>
    <w:rsid w:val="005839F9"/>
    <w:rsid w:val="00583D7A"/>
    <w:rsid w:val="00585A66"/>
    <w:rsid w:val="00586CD6"/>
    <w:rsid w:val="00591A6A"/>
    <w:rsid w:val="00593EB8"/>
    <w:rsid w:val="00594793"/>
    <w:rsid w:val="00596C19"/>
    <w:rsid w:val="0059717B"/>
    <w:rsid w:val="005971C2"/>
    <w:rsid w:val="005973F7"/>
    <w:rsid w:val="005A0244"/>
    <w:rsid w:val="005A2536"/>
    <w:rsid w:val="005A2F53"/>
    <w:rsid w:val="005A4755"/>
    <w:rsid w:val="005A49AD"/>
    <w:rsid w:val="005A4CDD"/>
    <w:rsid w:val="005A660E"/>
    <w:rsid w:val="005A7DBE"/>
    <w:rsid w:val="005A7EA6"/>
    <w:rsid w:val="005B01AE"/>
    <w:rsid w:val="005B1D2D"/>
    <w:rsid w:val="005B3EBC"/>
    <w:rsid w:val="005B402F"/>
    <w:rsid w:val="005B4AC4"/>
    <w:rsid w:val="005C1052"/>
    <w:rsid w:val="005C2BD2"/>
    <w:rsid w:val="005C2FB7"/>
    <w:rsid w:val="005C5E7E"/>
    <w:rsid w:val="005C74FD"/>
    <w:rsid w:val="005C767C"/>
    <w:rsid w:val="005D2B78"/>
    <w:rsid w:val="005D310C"/>
    <w:rsid w:val="005D52C7"/>
    <w:rsid w:val="005D55FB"/>
    <w:rsid w:val="005D5BF1"/>
    <w:rsid w:val="005D78C8"/>
    <w:rsid w:val="005E08D0"/>
    <w:rsid w:val="005E577F"/>
    <w:rsid w:val="005E5F21"/>
    <w:rsid w:val="005E6D2E"/>
    <w:rsid w:val="005E75E3"/>
    <w:rsid w:val="005F0C70"/>
    <w:rsid w:val="005F26DC"/>
    <w:rsid w:val="005F2908"/>
    <w:rsid w:val="005F2993"/>
    <w:rsid w:val="005F2CFC"/>
    <w:rsid w:val="005F2D21"/>
    <w:rsid w:val="005F2E20"/>
    <w:rsid w:val="005F3247"/>
    <w:rsid w:val="005F5570"/>
    <w:rsid w:val="005F560A"/>
    <w:rsid w:val="005F5DE8"/>
    <w:rsid w:val="006010AD"/>
    <w:rsid w:val="006017D4"/>
    <w:rsid w:val="00602C59"/>
    <w:rsid w:val="00603922"/>
    <w:rsid w:val="006049F9"/>
    <w:rsid w:val="0060597D"/>
    <w:rsid w:val="00606120"/>
    <w:rsid w:val="00606229"/>
    <w:rsid w:val="00606695"/>
    <w:rsid w:val="0060719B"/>
    <w:rsid w:val="00610AEB"/>
    <w:rsid w:val="00610E31"/>
    <w:rsid w:val="006111BE"/>
    <w:rsid w:val="00612B3C"/>
    <w:rsid w:val="006159E6"/>
    <w:rsid w:val="0062040F"/>
    <w:rsid w:val="006213C9"/>
    <w:rsid w:val="0062273C"/>
    <w:rsid w:val="006232A5"/>
    <w:rsid w:val="00623479"/>
    <w:rsid w:val="0062548D"/>
    <w:rsid w:val="006275C0"/>
    <w:rsid w:val="006300C4"/>
    <w:rsid w:val="006304C2"/>
    <w:rsid w:val="006334D0"/>
    <w:rsid w:val="00633AD4"/>
    <w:rsid w:val="0063492E"/>
    <w:rsid w:val="0063636A"/>
    <w:rsid w:val="006365A1"/>
    <w:rsid w:val="006416B0"/>
    <w:rsid w:val="00641871"/>
    <w:rsid w:val="00641DB4"/>
    <w:rsid w:val="00641E32"/>
    <w:rsid w:val="00641E6C"/>
    <w:rsid w:val="00643B12"/>
    <w:rsid w:val="00644A4D"/>
    <w:rsid w:val="006453B8"/>
    <w:rsid w:val="006515AE"/>
    <w:rsid w:val="00652A72"/>
    <w:rsid w:val="00652FC8"/>
    <w:rsid w:val="00656218"/>
    <w:rsid w:val="00656B3E"/>
    <w:rsid w:val="0065777D"/>
    <w:rsid w:val="00660394"/>
    <w:rsid w:val="00663A7A"/>
    <w:rsid w:val="00666337"/>
    <w:rsid w:val="00667C3C"/>
    <w:rsid w:val="00670448"/>
    <w:rsid w:val="00671D29"/>
    <w:rsid w:val="006748EC"/>
    <w:rsid w:val="00677FA7"/>
    <w:rsid w:val="0068120F"/>
    <w:rsid w:val="00681330"/>
    <w:rsid w:val="006824ED"/>
    <w:rsid w:val="00682DB2"/>
    <w:rsid w:val="006831FC"/>
    <w:rsid w:val="00683C14"/>
    <w:rsid w:val="00683F12"/>
    <w:rsid w:val="00685291"/>
    <w:rsid w:val="00685FDF"/>
    <w:rsid w:val="00687D02"/>
    <w:rsid w:val="00687DED"/>
    <w:rsid w:val="0069071A"/>
    <w:rsid w:val="00691139"/>
    <w:rsid w:val="006935A8"/>
    <w:rsid w:val="00693EFE"/>
    <w:rsid w:val="006951C5"/>
    <w:rsid w:val="00695AEE"/>
    <w:rsid w:val="00695DF2"/>
    <w:rsid w:val="0069744E"/>
    <w:rsid w:val="00697BF9"/>
    <w:rsid w:val="006A0782"/>
    <w:rsid w:val="006A096B"/>
    <w:rsid w:val="006A49A8"/>
    <w:rsid w:val="006A6FCF"/>
    <w:rsid w:val="006B462F"/>
    <w:rsid w:val="006B4932"/>
    <w:rsid w:val="006B67DB"/>
    <w:rsid w:val="006B688D"/>
    <w:rsid w:val="006C0772"/>
    <w:rsid w:val="006C0EB2"/>
    <w:rsid w:val="006C523F"/>
    <w:rsid w:val="006C6B8C"/>
    <w:rsid w:val="006C7B4A"/>
    <w:rsid w:val="006D299D"/>
    <w:rsid w:val="006D5273"/>
    <w:rsid w:val="006D566E"/>
    <w:rsid w:val="006D6E18"/>
    <w:rsid w:val="006E1640"/>
    <w:rsid w:val="006E4331"/>
    <w:rsid w:val="006E775F"/>
    <w:rsid w:val="006F00B9"/>
    <w:rsid w:val="006F038E"/>
    <w:rsid w:val="006F1CB6"/>
    <w:rsid w:val="006F1E34"/>
    <w:rsid w:val="006F2168"/>
    <w:rsid w:val="006F3C8A"/>
    <w:rsid w:val="006F6061"/>
    <w:rsid w:val="0070052D"/>
    <w:rsid w:val="0070095B"/>
    <w:rsid w:val="00700C65"/>
    <w:rsid w:val="00703F46"/>
    <w:rsid w:val="007043D2"/>
    <w:rsid w:val="00705B7A"/>
    <w:rsid w:val="0070600A"/>
    <w:rsid w:val="007062C0"/>
    <w:rsid w:val="00707668"/>
    <w:rsid w:val="00710689"/>
    <w:rsid w:val="00711AEC"/>
    <w:rsid w:val="00712B39"/>
    <w:rsid w:val="00713C5C"/>
    <w:rsid w:val="00715299"/>
    <w:rsid w:val="00715560"/>
    <w:rsid w:val="00715AF9"/>
    <w:rsid w:val="007160DB"/>
    <w:rsid w:val="00716E03"/>
    <w:rsid w:val="007201EB"/>
    <w:rsid w:val="00720A1F"/>
    <w:rsid w:val="00721184"/>
    <w:rsid w:val="0072172D"/>
    <w:rsid w:val="00721DF4"/>
    <w:rsid w:val="007225A2"/>
    <w:rsid w:val="0072472E"/>
    <w:rsid w:val="007251FD"/>
    <w:rsid w:val="00726F14"/>
    <w:rsid w:val="007307A3"/>
    <w:rsid w:val="0073189B"/>
    <w:rsid w:val="00740B2D"/>
    <w:rsid w:val="007424A2"/>
    <w:rsid w:val="0074259B"/>
    <w:rsid w:val="007449BB"/>
    <w:rsid w:val="00744FC3"/>
    <w:rsid w:val="00745D3A"/>
    <w:rsid w:val="00745EF7"/>
    <w:rsid w:val="00747F69"/>
    <w:rsid w:val="0075057F"/>
    <w:rsid w:val="00752869"/>
    <w:rsid w:val="007541EF"/>
    <w:rsid w:val="00754390"/>
    <w:rsid w:val="007548AC"/>
    <w:rsid w:val="00754CB5"/>
    <w:rsid w:val="007609AC"/>
    <w:rsid w:val="007618AA"/>
    <w:rsid w:val="00763CC0"/>
    <w:rsid w:val="00765415"/>
    <w:rsid w:val="00765EB8"/>
    <w:rsid w:val="007661A5"/>
    <w:rsid w:val="0077132F"/>
    <w:rsid w:val="0077138D"/>
    <w:rsid w:val="00772691"/>
    <w:rsid w:val="00776B2C"/>
    <w:rsid w:val="00777207"/>
    <w:rsid w:val="00777B63"/>
    <w:rsid w:val="00780C71"/>
    <w:rsid w:val="00783574"/>
    <w:rsid w:val="00787266"/>
    <w:rsid w:val="007906D2"/>
    <w:rsid w:val="00790C9A"/>
    <w:rsid w:val="00791B11"/>
    <w:rsid w:val="00792D06"/>
    <w:rsid w:val="00793BD5"/>
    <w:rsid w:val="00793E23"/>
    <w:rsid w:val="00794CD7"/>
    <w:rsid w:val="00796974"/>
    <w:rsid w:val="007A0042"/>
    <w:rsid w:val="007A0D37"/>
    <w:rsid w:val="007A1279"/>
    <w:rsid w:val="007A2B50"/>
    <w:rsid w:val="007A2C46"/>
    <w:rsid w:val="007A3F5D"/>
    <w:rsid w:val="007A50C4"/>
    <w:rsid w:val="007A5A13"/>
    <w:rsid w:val="007A6189"/>
    <w:rsid w:val="007A6B38"/>
    <w:rsid w:val="007B233F"/>
    <w:rsid w:val="007B2597"/>
    <w:rsid w:val="007B3D80"/>
    <w:rsid w:val="007B4419"/>
    <w:rsid w:val="007B4716"/>
    <w:rsid w:val="007B5D33"/>
    <w:rsid w:val="007B62AF"/>
    <w:rsid w:val="007C0037"/>
    <w:rsid w:val="007C0461"/>
    <w:rsid w:val="007C0BFB"/>
    <w:rsid w:val="007C0CD4"/>
    <w:rsid w:val="007C5C86"/>
    <w:rsid w:val="007D0C58"/>
    <w:rsid w:val="007D5603"/>
    <w:rsid w:val="007D5793"/>
    <w:rsid w:val="007D58C5"/>
    <w:rsid w:val="007D5A62"/>
    <w:rsid w:val="007D64EF"/>
    <w:rsid w:val="007D6F71"/>
    <w:rsid w:val="007D7C7A"/>
    <w:rsid w:val="007E003E"/>
    <w:rsid w:val="007E085F"/>
    <w:rsid w:val="007E09A5"/>
    <w:rsid w:val="007E28E7"/>
    <w:rsid w:val="007E4206"/>
    <w:rsid w:val="007E6B91"/>
    <w:rsid w:val="007F1513"/>
    <w:rsid w:val="007F24E0"/>
    <w:rsid w:val="007F34C2"/>
    <w:rsid w:val="007F54D6"/>
    <w:rsid w:val="007F62FA"/>
    <w:rsid w:val="007F7139"/>
    <w:rsid w:val="00800D61"/>
    <w:rsid w:val="00802BDA"/>
    <w:rsid w:val="0080358F"/>
    <w:rsid w:val="00805FA6"/>
    <w:rsid w:val="008060AB"/>
    <w:rsid w:val="008112F2"/>
    <w:rsid w:val="00812FFD"/>
    <w:rsid w:val="0081355F"/>
    <w:rsid w:val="008165CD"/>
    <w:rsid w:val="008172F9"/>
    <w:rsid w:val="0082168D"/>
    <w:rsid w:val="00823B08"/>
    <w:rsid w:val="0082491A"/>
    <w:rsid w:val="00825E8C"/>
    <w:rsid w:val="00827134"/>
    <w:rsid w:val="0083037F"/>
    <w:rsid w:val="00831297"/>
    <w:rsid w:val="008330F9"/>
    <w:rsid w:val="008339F4"/>
    <w:rsid w:val="008354FD"/>
    <w:rsid w:val="00836684"/>
    <w:rsid w:val="00836CAB"/>
    <w:rsid w:val="0084055E"/>
    <w:rsid w:val="00840AFB"/>
    <w:rsid w:val="0084208B"/>
    <w:rsid w:val="00842738"/>
    <w:rsid w:val="008429A1"/>
    <w:rsid w:val="00842EB1"/>
    <w:rsid w:val="008430C3"/>
    <w:rsid w:val="0084465B"/>
    <w:rsid w:val="00845DD3"/>
    <w:rsid w:val="00846F79"/>
    <w:rsid w:val="00847418"/>
    <w:rsid w:val="0085114F"/>
    <w:rsid w:val="00851B59"/>
    <w:rsid w:val="00852F89"/>
    <w:rsid w:val="00856E0A"/>
    <w:rsid w:val="0085751E"/>
    <w:rsid w:val="008610B3"/>
    <w:rsid w:val="00862BE1"/>
    <w:rsid w:val="0086452F"/>
    <w:rsid w:val="00867EC7"/>
    <w:rsid w:val="00870F78"/>
    <w:rsid w:val="00871E58"/>
    <w:rsid w:val="00872008"/>
    <w:rsid w:val="00874B35"/>
    <w:rsid w:val="00874EE0"/>
    <w:rsid w:val="00875CAD"/>
    <w:rsid w:val="00877FE8"/>
    <w:rsid w:val="008838B8"/>
    <w:rsid w:val="00884730"/>
    <w:rsid w:val="0088496B"/>
    <w:rsid w:val="00885315"/>
    <w:rsid w:val="0088678C"/>
    <w:rsid w:val="00891B4D"/>
    <w:rsid w:val="008925AC"/>
    <w:rsid w:val="008929A5"/>
    <w:rsid w:val="0089503B"/>
    <w:rsid w:val="00896214"/>
    <w:rsid w:val="008976CF"/>
    <w:rsid w:val="008A050B"/>
    <w:rsid w:val="008A4E74"/>
    <w:rsid w:val="008A59ED"/>
    <w:rsid w:val="008A78B5"/>
    <w:rsid w:val="008B2D4F"/>
    <w:rsid w:val="008B380E"/>
    <w:rsid w:val="008B38F5"/>
    <w:rsid w:val="008B4C43"/>
    <w:rsid w:val="008B58AE"/>
    <w:rsid w:val="008B75E1"/>
    <w:rsid w:val="008B7935"/>
    <w:rsid w:val="008C1360"/>
    <w:rsid w:val="008C3113"/>
    <w:rsid w:val="008C34A5"/>
    <w:rsid w:val="008C364D"/>
    <w:rsid w:val="008C4326"/>
    <w:rsid w:val="008C5D2C"/>
    <w:rsid w:val="008C6120"/>
    <w:rsid w:val="008C68B2"/>
    <w:rsid w:val="008C68C9"/>
    <w:rsid w:val="008C6DBB"/>
    <w:rsid w:val="008C6E55"/>
    <w:rsid w:val="008D0C1F"/>
    <w:rsid w:val="008D1A72"/>
    <w:rsid w:val="008D43EF"/>
    <w:rsid w:val="008D75E7"/>
    <w:rsid w:val="008E07B8"/>
    <w:rsid w:val="008E1484"/>
    <w:rsid w:val="008E5875"/>
    <w:rsid w:val="008E6152"/>
    <w:rsid w:val="008E6986"/>
    <w:rsid w:val="008E781E"/>
    <w:rsid w:val="008F03E4"/>
    <w:rsid w:val="008F3C61"/>
    <w:rsid w:val="008F4BF0"/>
    <w:rsid w:val="00900B96"/>
    <w:rsid w:val="00900FEA"/>
    <w:rsid w:val="00901D7F"/>
    <w:rsid w:val="00904CED"/>
    <w:rsid w:val="00904E46"/>
    <w:rsid w:val="00904ECB"/>
    <w:rsid w:val="00905B2B"/>
    <w:rsid w:val="009072D1"/>
    <w:rsid w:val="0091013E"/>
    <w:rsid w:val="00910F58"/>
    <w:rsid w:val="0091237A"/>
    <w:rsid w:val="00914C2A"/>
    <w:rsid w:val="00915221"/>
    <w:rsid w:val="009156C9"/>
    <w:rsid w:val="0091695D"/>
    <w:rsid w:val="009173CA"/>
    <w:rsid w:val="00917932"/>
    <w:rsid w:val="00920E2A"/>
    <w:rsid w:val="00922139"/>
    <w:rsid w:val="00922188"/>
    <w:rsid w:val="00922251"/>
    <w:rsid w:val="00922805"/>
    <w:rsid w:val="009236B0"/>
    <w:rsid w:val="00926429"/>
    <w:rsid w:val="009269F7"/>
    <w:rsid w:val="0092763B"/>
    <w:rsid w:val="00927C1C"/>
    <w:rsid w:val="00930574"/>
    <w:rsid w:val="0093073B"/>
    <w:rsid w:val="0093202A"/>
    <w:rsid w:val="00934A2A"/>
    <w:rsid w:val="00935038"/>
    <w:rsid w:val="00935F9A"/>
    <w:rsid w:val="009362B0"/>
    <w:rsid w:val="00937999"/>
    <w:rsid w:val="009433C7"/>
    <w:rsid w:val="00943A6D"/>
    <w:rsid w:val="00943FD7"/>
    <w:rsid w:val="00944173"/>
    <w:rsid w:val="009450B6"/>
    <w:rsid w:val="00947F54"/>
    <w:rsid w:val="009514CA"/>
    <w:rsid w:val="00951717"/>
    <w:rsid w:val="0095400C"/>
    <w:rsid w:val="00954272"/>
    <w:rsid w:val="00956D75"/>
    <w:rsid w:val="0095750A"/>
    <w:rsid w:val="009577C7"/>
    <w:rsid w:val="0096067A"/>
    <w:rsid w:val="00960C64"/>
    <w:rsid w:val="0096267E"/>
    <w:rsid w:val="009634C2"/>
    <w:rsid w:val="00965DDF"/>
    <w:rsid w:val="00965F1C"/>
    <w:rsid w:val="00966D37"/>
    <w:rsid w:val="00967D6D"/>
    <w:rsid w:val="00970674"/>
    <w:rsid w:val="0097118F"/>
    <w:rsid w:val="00971BF2"/>
    <w:rsid w:val="00971D6F"/>
    <w:rsid w:val="00973668"/>
    <w:rsid w:val="009747D2"/>
    <w:rsid w:val="00975512"/>
    <w:rsid w:val="0097562A"/>
    <w:rsid w:val="009771CE"/>
    <w:rsid w:val="009771F7"/>
    <w:rsid w:val="009773B1"/>
    <w:rsid w:val="009802A9"/>
    <w:rsid w:val="009815A5"/>
    <w:rsid w:val="00982392"/>
    <w:rsid w:val="009828B6"/>
    <w:rsid w:val="00982A77"/>
    <w:rsid w:val="00982C32"/>
    <w:rsid w:val="00983624"/>
    <w:rsid w:val="00983E27"/>
    <w:rsid w:val="00985A30"/>
    <w:rsid w:val="009868D9"/>
    <w:rsid w:val="009875CD"/>
    <w:rsid w:val="00987A15"/>
    <w:rsid w:val="00987CA8"/>
    <w:rsid w:val="00991080"/>
    <w:rsid w:val="00997E00"/>
    <w:rsid w:val="009A1471"/>
    <w:rsid w:val="009A1980"/>
    <w:rsid w:val="009A2478"/>
    <w:rsid w:val="009A7DE6"/>
    <w:rsid w:val="009B2274"/>
    <w:rsid w:val="009B2BA0"/>
    <w:rsid w:val="009B465E"/>
    <w:rsid w:val="009B496A"/>
    <w:rsid w:val="009B5521"/>
    <w:rsid w:val="009B6C8B"/>
    <w:rsid w:val="009B796B"/>
    <w:rsid w:val="009C0029"/>
    <w:rsid w:val="009C458D"/>
    <w:rsid w:val="009C4DE7"/>
    <w:rsid w:val="009C5683"/>
    <w:rsid w:val="009C6833"/>
    <w:rsid w:val="009D10A0"/>
    <w:rsid w:val="009D10F2"/>
    <w:rsid w:val="009D1455"/>
    <w:rsid w:val="009D268F"/>
    <w:rsid w:val="009D3842"/>
    <w:rsid w:val="009D393A"/>
    <w:rsid w:val="009D50FA"/>
    <w:rsid w:val="009D5A83"/>
    <w:rsid w:val="009D5D7B"/>
    <w:rsid w:val="009E0489"/>
    <w:rsid w:val="009E16CA"/>
    <w:rsid w:val="009E3831"/>
    <w:rsid w:val="009E6069"/>
    <w:rsid w:val="009E638F"/>
    <w:rsid w:val="009E6735"/>
    <w:rsid w:val="009F1246"/>
    <w:rsid w:val="009F2B6F"/>
    <w:rsid w:val="009F2E32"/>
    <w:rsid w:val="009F55F5"/>
    <w:rsid w:val="009F562A"/>
    <w:rsid w:val="009F5683"/>
    <w:rsid w:val="009F6315"/>
    <w:rsid w:val="009F663A"/>
    <w:rsid w:val="009F7383"/>
    <w:rsid w:val="00A022F1"/>
    <w:rsid w:val="00A0475E"/>
    <w:rsid w:val="00A06976"/>
    <w:rsid w:val="00A102EC"/>
    <w:rsid w:val="00A10D15"/>
    <w:rsid w:val="00A12E13"/>
    <w:rsid w:val="00A143E0"/>
    <w:rsid w:val="00A14D53"/>
    <w:rsid w:val="00A16739"/>
    <w:rsid w:val="00A17D07"/>
    <w:rsid w:val="00A240B3"/>
    <w:rsid w:val="00A265A1"/>
    <w:rsid w:val="00A27302"/>
    <w:rsid w:val="00A30ED2"/>
    <w:rsid w:val="00A326E8"/>
    <w:rsid w:val="00A33464"/>
    <w:rsid w:val="00A33EB6"/>
    <w:rsid w:val="00A346B6"/>
    <w:rsid w:val="00A37720"/>
    <w:rsid w:val="00A37E1A"/>
    <w:rsid w:val="00A408AE"/>
    <w:rsid w:val="00A40CAE"/>
    <w:rsid w:val="00A40E7C"/>
    <w:rsid w:val="00A41F39"/>
    <w:rsid w:val="00A46DA9"/>
    <w:rsid w:val="00A52EF3"/>
    <w:rsid w:val="00A56F38"/>
    <w:rsid w:val="00A62798"/>
    <w:rsid w:val="00A643C9"/>
    <w:rsid w:val="00A64631"/>
    <w:rsid w:val="00A6672F"/>
    <w:rsid w:val="00A66D21"/>
    <w:rsid w:val="00A670B5"/>
    <w:rsid w:val="00A6767E"/>
    <w:rsid w:val="00A71374"/>
    <w:rsid w:val="00A71C9D"/>
    <w:rsid w:val="00A72B82"/>
    <w:rsid w:val="00A72EB1"/>
    <w:rsid w:val="00A7381B"/>
    <w:rsid w:val="00A74AE0"/>
    <w:rsid w:val="00A75190"/>
    <w:rsid w:val="00A75272"/>
    <w:rsid w:val="00A75515"/>
    <w:rsid w:val="00A760DF"/>
    <w:rsid w:val="00A76798"/>
    <w:rsid w:val="00A769FE"/>
    <w:rsid w:val="00A76CE9"/>
    <w:rsid w:val="00A7761E"/>
    <w:rsid w:val="00A7762A"/>
    <w:rsid w:val="00A81873"/>
    <w:rsid w:val="00A84E78"/>
    <w:rsid w:val="00A86F7D"/>
    <w:rsid w:val="00A9040C"/>
    <w:rsid w:val="00A90FF2"/>
    <w:rsid w:val="00A9139D"/>
    <w:rsid w:val="00A91833"/>
    <w:rsid w:val="00A92814"/>
    <w:rsid w:val="00A9355F"/>
    <w:rsid w:val="00A93B99"/>
    <w:rsid w:val="00A95DDC"/>
    <w:rsid w:val="00A95E12"/>
    <w:rsid w:val="00A976E1"/>
    <w:rsid w:val="00AA0C21"/>
    <w:rsid w:val="00AA0F86"/>
    <w:rsid w:val="00AA1AFD"/>
    <w:rsid w:val="00AA25EB"/>
    <w:rsid w:val="00AA39FB"/>
    <w:rsid w:val="00AA5B85"/>
    <w:rsid w:val="00AA7191"/>
    <w:rsid w:val="00AA71BF"/>
    <w:rsid w:val="00AB09E1"/>
    <w:rsid w:val="00AB3D91"/>
    <w:rsid w:val="00AB665B"/>
    <w:rsid w:val="00AB7264"/>
    <w:rsid w:val="00AB7C82"/>
    <w:rsid w:val="00AC0159"/>
    <w:rsid w:val="00AC056A"/>
    <w:rsid w:val="00AC1E60"/>
    <w:rsid w:val="00AC2615"/>
    <w:rsid w:val="00AC265B"/>
    <w:rsid w:val="00AC41FD"/>
    <w:rsid w:val="00AC59F2"/>
    <w:rsid w:val="00AC7436"/>
    <w:rsid w:val="00AD00F0"/>
    <w:rsid w:val="00AD067A"/>
    <w:rsid w:val="00AD2E5D"/>
    <w:rsid w:val="00AD2F6F"/>
    <w:rsid w:val="00AD3168"/>
    <w:rsid w:val="00AD3428"/>
    <w:rsid w:val="00AD457D"/>
    <w:rsid w:val="00AD4649"/>
    <w:rsid w:val="00AD4C64"/>
    <w:rsid w:val="00AD62C1"/>
    <w:rsid w:val="00AD7B8E"/>
    <w:rsid w:val="00AD7F76"/>
    <w:rsid w:val="00AE1184"/>
    <w:rsid w:val="00AE1288"/>
    <w:rsid w:val="00AE2AFE"/>
    <w:rsid w:val="00AE34A4"/>
    <w:rsid w:val="00AE3959"/>
    <w:rsid w:val="00AE6556"/>
    <w:rsid w:val="00AE74ED"/>
    <w:rsid w:val="00AF1F52"/>
    <w:rsid w:val="00B0098D"/>
    <w:rsid w:val="00B06082"/>
    <w:rsid w:val="00B1091D"/>
    <w:rsid w:val="00B10CD7"/>
    <w:rsid w:val="00B114D3"/>
    <w:rsid w:val="00B11973"/>
    <w:rsid w:val="00B15D73"/>
    <w:rsid w:val="00B2386E"/>
    <w:rsid w:val="00B23F53"/>
    <w:rsid w:val="00B26E3A"/>
    <w:rsid w:val="00B301E8"/>
    <w:rsid w:val="00B311CA"/>
    <w:rsid w:val="00B31562"/>
    <w:rsid w:val="00B32EDD"/>
    <w:rsid w:val="00B3399A"/>
    <w:rsid w:val="00B33F69"/>
    <w:rsid w:val="00B35624"/>
    <w:rsid w:val="00B35ABA"/>
    <w:rsid w:val="00B37CC3"/>
    <w:rsid w:val="00B37EEE"/>
    <w:rsid w:val="00B427FF"/>
    <w:rsid w:val="00B457FA"/>
    <w:rsid w:val="00B46586"/>
    <w:rsid w:val="00B5135C"/>
    <w:rsid w:val="00B51A01"/>
    <w:rsid w:val="00B52530"/>
    <w:rsid w:val="00B5328B"/>
    <w:rsid w:val="00B53DC7"/>
    <w:rsid w:val="00B540E9"/>
    <w:rsid w:val="00B56FFD"/>
    <w:rsid w:val="00B60832"/>
    <w:rsid w:val="00B61F8F"/>
    <w:rsid w:val="00B65238"/>
    <w:rsid w:val="00B6705C"/>
    <w:rsid w:val="00B70750"/>
    <w:rsid w:val="00B71006"/>
    <w:rsid w:val="00B720E6"/>
    <w:rsid w:val="00B723C4"/>
    <w:rsid w:val="00B74793"/>
    <w:rsid w:val="00B74DC5"/>
    <w:rsid w:val="00B77A82"/>
    <w:rsid w:val="00B80587"/>
    <w:rsid w:val="00B81C7F"/>
    <w:rsid w:val="00B8200F"/>
    <w:rsid w:val="00B83F08"/>
    <w:rsid w:val="00B857C5"/>
    <w:rsid w:val="00B85B19"/>
    <w:rsid w:val="00B868AF"/>
    <w:rsid w:val="00B86C98"/>
    <w:rsid w:val="00B90287"/>
    <w:rsid w:val="00B94BAF"/>
    <w:rsid w:val="00B94E42"/>
    <w:rsid w:val="00B95C23"/>
    <w:rsid w:val="00B96948"/>
    <w:rsid w:val="00B969C4"/>
    <w:rsid w:val="00B97EF0"/>
    <w:rsid w:val="00BA064D"/>
    <w:rsid w:val="00BA0817"/>
    <w:rsid w:val="00BA16E0"/>
    <w:rsid w:val="00BA1CFB"/>
    <w:rsid w:val="00BA2380"/>
    <w:rsid w:val="00BA23E3"/>
    <w:rsid w:val="00BA446D"/>
    <w:rsid w:val="00BA4D8D"/>
    <w:rsid w:val="00BA7538"/>
    <w:rsid w:val="00BA786A"/>
    <w:rsid w:val="00BB0953"/>
    <w:rsid w:val="00BB0F4B"/>
    <w:rsid w:val="00BB1F9E"/>
    <w:rsid w:val="00BB2C34"/>
    <w:rsid w:val="00BB2D91"/>
    <w:rsid w:val="00BB3775"/>
    <w:rsid w:val="00BB6097"/>
    <w:rsid w:val="00BC20AC"/>
    <w:rsid w:val="00BC4804"/>
    <w:rsid w:val="00BC77D4"/>
    <w:rsid w:val="00BC79E1"/>
    <w:rsid w:val="00BD14D8"/>
    <w:rsid w:val="00BD2693"/>
    <w:rsid w:val="00BD4C55"/>
    <w:rsid w:val="00BD4F9E"/>
    <w:rsid w:val="00BD5BEC"/>
    <w:rsid w:val="00BE0C00"/>
    <w:rsid w:val="00BE0DCD"/>
    <w:rsid w:val="00BE11CB"/>
    <w:rsid w:val="00BE1923"/>
    <w:rsid w:val="00BE293E"/>
    <w:rsid w:val="00BF0C02"/>
    <w:rsid w:val="00BF20EB"/>
    <w:rsid w:val="00BF2C63"/>
    <w:rsid w:val="00BF3A2B"/>
    <w:rsid w:val="00BF3A4C"/>
    <w:rsid w:val="00BF3ADE"/>
    <w:rsid w:val="00BF408A"/>
    <w:rsid w:val="00BF5D9D"/>
    <w:rsid w:val="00BF5F5A"/>
    <w:rsid w:val="00BF72CB"/>
    <w:rsid w:val="00C0004B"/>
    <w:rsid w:val="00C01A76"/>
    <w:rsid w:val="00C01C92"/>
    <w:rsid w:val="00C02D92"/>
    <w:rsid w:val="00C036EE"/>
    <w:rsid w:val="00C058E5"/>
    <w:rsid w:val="00C061D2"/>
    <w:rsid w:val="00C1010B"/>
    <w:rsid w:val="00C13D41"/>
    <w:rsid w:val="00C14F5A"/>
    <w:rsid w:val="00C15FC4"/>
    <w:rsid w:val="00C17117"/>
    <w:rsid w:val="00C20DDF"/>
    <w:rsid w:val="00C21586"/>
    <w:rsid w:val="00C221C8"/>
    <w:rsid w:val="00C266A0"/>
    <w:rsid w:val="00C309C1"/>
    <w:rsid w:val="00C32428"/>
    <w:rsid w:val="00C32C25"/>
    <w:rsid w:val="00C3395F"/>
    <w:rsid w:val="00C34F4E"/>
    <w:rsid w:val="00C350C2"/>
    <w:rsid w:val="00C36505"/>
    <w:rsid w:val="00C3661A"/>
    <w:rsid w:val="00C40EB5"/>
    <w:rsid w:val="00C40EBE"/>
    <w:rsid w:val="00C4104F"/>
    <w:rsid w:val="00C419C6"/>
    <w:rsid w:val="00C41B42"/>
    <w:rsid w:val="00C422BD"/>
    <w:rsid w:val="00C44533"/>
    <w:rsid w:val="00C44E7B"/>
    <w:rsid w:val="00C459AA"/>
    <w:rsid w:val="00C45F36"/>
    <w:rsid w:val="00C46F8F"/>
    <w:rsid w:val="00C50F8C"/>
    <w:rsid w:val="00C52138"/>
    <w:rsid w:val="00C532D2"/>
    <w:rsid w:val="00C54FCF"/>
    <w:rsid w:val="00C554DB"/>
    <w:rsid w:val="00C56270"/>
    <w:rsid w:val="00C5699E"/>
    <w:rsid w:val="00C57DB4"/>
    <w:rsid w:val="00C600BE"/>
    <w:rsid w:val="00C61122"/>
    <w:rsid w:val="00C61499"/>
    <w:rsid w:val="00C62FB3"/>
    <w:rsid w:val="00C63EC2"/>
    <w:rsid w:val="00C65062"/>
    <w:rsid w:val="00C66724"/>
    <w:rsid w:val="00C66F43"/>
    <w:rsid w:val="00C67C42"/>
    <w:rsid w:val="00C714D9"/>
    <w:rsid w:val="00C72311"/>
    <w:rsid w:val="00C723C6"/>
    <w:rsid w:val="00C73C04"/>
    <w:rsid w:val="00C75970"/>
    <w:rsid w:val="00C76D28"/>
    <w:rsid w:val="00C815B2"/>
    <w:rsid w:val="00C81745"/>
    <w:rsid w:val="00C8216E"/>
    <w:rsid w:val="00C824B8"/>
    <w:rsid w:val="00C82F03"/>
    <w:rsid w:val="00C83103"/>
    <w:rsid w:val="00C8553B"/>
    <w:rsid w:val="00C85ACF"/>
    <w:rsid w:val="00C85EBD"/>
    <w:rsid w:val="00C879D4"/>
    <w:rsid w:val="00C87A04"/>
    <w:rsid w:val="00C92461"/>
    <w:rsid w:val="00C9260A"/>
    <w:rsid w:val="00C9273A"/>
    <w:rsid w:val="00C92C1E"/>
    <w:rsid w:val="00C92D12"/>
    <w:rsid w:val="00C93742"/>
    <w:rsid w:val="00C956AD"/>
    <w:rsid w:val="00C960AE"/>
    <w:rsid w:val="00CA0A3A"/>
    <w:rsid w:val="00CA0A6E"/>
    <w:rsid w:val="00CA4C5F"/>
    <w:rsid w:val="00CA5567"/>
    <w:rsid w:val="00CA6D90"/>
    <w:rsid w:val="00CB39C6"/>
    <w:rsid w:val="00CB3E09"/>
    <w:rsid w:val="00CB5A9C"/>
    <w:rsid w:val="00CB5E67"/>
    <w:rsid w:val="00CB7892"/>
    <w:rsid w:val="00CC38EB"/>
    <w:rsid w:val="00CC698F"/>
    <w:rsid w:val="00CC6C75"/>
    <w:rsid w:val="00CD00A0"/>
    <w:rsid w:val="00CD05FC"/>
    <w:rsid w:val="00CD07C2"/>
    <w:rsid w:val="00CD28F9"/>
    <w:rsid w:val="00CD3E40"/>
    <w:rsid w:val="00CD440A"/>
    <w:rsid w:val="00CD4BE8"/>
    <w:rsid w:val="00CD597A"/>
    <w:rsid w:val="00CD619A"/>
    <w:rsid w:val="00CE1B12"/>
    <w:rsid w:val="00CE3C71"/>
    <w:rsid w:val="00CE69D7"/>
    <w:rsid w:val="00CF0377"/>
    <w:rsid w:val="00CF07BA"/>
    <w:rsid w:val="00CF1532"/>
    <w:rsid w:val="00CF41B3"/>
    <w:rsid w:val="00CF7C1F"/>
    <w:rsid w:val="00D014FE"/>
    <w:rsid w:val="00D021CF"/>
    <w:rsid w:val="00D0368E"/>
    <w:rsid w:val="00D05316"/>
    <w:rsid w:val="00D06319"/>
    <w:rsid w:val="00D068DD"/>
    <w:rsid w:val="00D070B1"/>
    <w:rsid w:val="00D108DA"/>
    <w:rsid w:val="00D10C98"/>
    <w:rsid w:val="00D1188C"/>
    <w:rsid w:val="00D11DFD"/>
    <w:rsid w:val="00D12362"/>
    <w:rsid w:val="00D130EF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17573"/>
    <w:rsid w:val="00D2116D"/>
    <w:rsid w:val="00D2361C"/>
    <w:rsid w:val="00D239F6"/>
    <w:rsid w:val="00D25F65"/>
    <w:rsid w:val="00D262F9"/>
    <w:rsid w:val="00D264DE"/>
    <w:rsid w:val="00D279AE"/>
    <w:rsid w:val="00D30CB0"/>
    <w:rsid w:val="00D30FDF"/>
    <w:rsid w:val="00D34233"/>
    <w:rsid w:val="00D35BF6"/>
    <w:rsid w:val="00D374AD"/>
    <w:rsid w:val="00D37F30"/>
    <w:rsid w:val="00D40E00"/>
    <w:rsid w:val="00D41D7E"/>
    <w:rsid w:val="00D42113"/>
    <w:rsid w:val="00D42B7B"/>
    <w:rsid w:val="00D44059"/>
    <w:rsid w:val="00D44BC5"/>
    <w:rsid w:val="00D45059"/>
    <w:rsid w:val="00D456B8"/>
    <w:rsid w:val="00D468AE"/>
    <w:rsid w:val="00D518F0"/>
    <w:rsid w:val="00D51B5A"/>
    <w:rsid w:val="00D530D5"/>
    <w:rsid w:val="00D53842"/>
    <w:rsid w:val="00D54ACF"/>
    <w:rsid w:val="00D54F34"/>
    <w:rsid w:val="00D5614E"/>
    <w:rsid w:val="00D56846"/>
    <w:rsid w:val="00D60263"/>
    <w:rsid w:val="00D60E83"/>
    <w:rsid w:val="00D62285"/>
    <w:rsid w:val="00D62EC0"/>
    <w:rsid w:val="00D62F30"/>
    <w:rsid w:val="00D643FE"/>
    <w:rsid w:val="00D70925"/>
    <w:rsid w:val="00D73078"/>
    <w:rsid w:val="00D73172"/>
    <w:rsid w:val="00D74C09"/>
    <w:rsid w:val="00D770E6"/>
    <w:rsid w:val="00D77622"/>
    <w:rsid w:val="00D813E1"/>
    <w:rsid w:val="00D8165D"/>
    <w:rsid w:val="00D81A74"/>
    <w:rsid w:val="00D83674"/>
    <w:rsid w:val="00D83921"/>
    <w:rsid w:val="00D865DC"/>
    <w:rsid w:val="00D86E7F"/>
    <w:rsid w:val="00D90DF3"/>
    <w:rsid w:val="00D94A98"/>
    <w:rsid w:val="00D96923"/>
    <w:rsid w:val="00D96956"/>
    <w:rsid w:val="00D96A9E"/>
    <w:rsid w:val="00D96F47"/>
    <w:rsid w:val="00D97229"/>
    <w:rsid w:val="00D97F08"/>
    <w:rsid w:val="00DA0FB4"/>
    <w:rsid w:val="00DA1419"/>
    <w:rsid w:val="00DA2877"/>
    <w:rsid w:val="00DA3480"/>
    <w:rsid w:val="00DA5783"/>
    <w:rsid w:val="00DA5DD6"/>
    <w:rsid w:val="00DA6128"/>
    <w:rsid w:val="00DA7ACC"/>
    <w:rsid w:val="00DA7BA2"/>
    <w:rsid w:val="00DB00AF"/>
    <w:rsid w:val="00DB1449"/>
    <w:rsid w:val="00DB43CF"/>
    <w:rsid w:val="00DB58DE"/>
    <w:rsid w:val="00DB62A6"/>
    <w:rsid w:val="00DB796D"/>
    <w:rsid w:val="00DC123D"/>
    <w:rsid w:val="00DC297A"/>
    <w:rsid w:val="00DC2E12"/>
    <w:rsid w:val="00DC423A"/>
    <w:rsid w:val="00DC49CD"/>
    <w:rsid w:val="00DC704A"/>
    <w:rsid w:val="00DC7B62"/>
    <w:rsid w:val="00DC7D32"/>
    <w:rsid w:val="00DD0C00"/>
    <w:rsid w:val="00DD29E1"/>
    <w:rsid w:val="00DD3225"/>
    <w:rsid w:val="00DD44D7"/>
    <w:rsid w:val="00DD5505"/>
    <w:rsid w:val="00DD669E"/>
    <w:rsid w:val="00DD70BC"/>
    <w:rsid w:val="00DD70E0"/>
    <w:rsid w:val="00DD7A86"/>
    <w:rsid w:val="00DE048F"/>
    <w:rsid w:val="00DE4876"/>
    <w:rsid w:val="00DE5B2A"/>
    <w:rsid w:val="00DE6DC5"/>
    <w:rsid w:val="00DE710D"/>
    <w:rsid w:val="00DE7B37"/>
    <w:rsid w:val="00DF002B"/>
    <w:rsid w:val="00DF1B0A"/>
    <w:rsid w:val="00DF263C"/>
    <w:rsid w:val="00DF2675"/>
    <w:rsid w:val="00DF5281"/>
    <w:rsid w:val="00DF6ABC"/>
    <w:rsid w:val="00DF7558"/>
    <w:rsid w:val="00E003B0"/>
    <w:rsid w:val="00E01B56"/>
    <w:rsid w:val="00E0543F"/>
    <w:rsid w:val="00E06EC5"/>
    <w:rsid w:val="00E1010A"/>
    <w:rsid w:val="00E11AC7"/>
    <w:rsid w:val="00E11EF3"/>
    <w:rsid w:val="00E1397F"/>
    <w:rsid w:val="00E13C5A"/>
    <w:rsid w:val="00E13D7B"/>
    <w:rsid w:val="00E20251"/>
    <w:rsid w:val="00E2097A"/>
    <w:rsid w:val="00E20A5E"/>
    <w:rsid w:val="00E20DF2"/>
    <w:rsid w:val="00E21030"/>
    <w:rsid w:val="00E21D48"/>
    <w:rsid w:val="00E23D01"/>
    <w:rsid w:val="00E24A5B"/>
    <w:rsid w:val="00E309FE"/>
    <w:rsid w:val="00E31647"/>
    <w:rsid w:val="00E32382"/>
    <w:rsid w:val="00E32526"/>
    <w:rsid w:val="00E34A05"/>
    <w:rsid w:val="00E34ED4"/>
    <w:rsid w:val="00E351BF"/>
    <w:rsid w:val="00E35271"/>
    <w:rsid w:val="00E3741C"/>
    <w:rsid w:val="00E375AC"/>
    <w:rsid w:val="00E425EB"/>
    <w:rsid w:val="00E43AC4"/>
    <w:rsid w:val="00E43F1E"/>
    <w:rsid w:val="00E45BD7"/>
    <w:rsid w:val="00E46421"/>
    <w:rsid w:val="00E50BCC"/>
    <w:rsid w:val="00E523D0"/>
    <w:rsid w:val="00E52BFF"/>
    <w:rsid w:val="00E54CC1"/>
    <w:rsid w:val="00E574E8"/>
    <w:rsid w:val="00E60F1B"/>
    <w:rsid w:val="00E611A9"/>
    <w:rsid w:val="00E62B5B"/>
    <w:rsid w:val="00E6345E"/>
    <w:rsid w:val="00E6395E"/>
    <w:rsid w:val="00E63ABB"/>
    <w:rsid w:val="00E66130"/>
    <w:rsid w:val="00E66662"/>
    <w:rsid w:val="00E66A3D"/>
    <w:rsid w:val="00E66A7A"/>
    <w:rsid w:val="00E66E3A"/>
    <w:rsid w:val="00E70ACC"/>
    <w:rsid w:val="00E7411C"/>
    <w:rsid w:val="00E74375"/>
    <w:rsid w:val="00E768C2"/>
    <w:rsid w:val="00E77B52"/>
    <w:rsid w:val="00E81B7E"/>
    <w:rsid w:val="00E81BF2"/>
    <w:rsid w:val="00E8258A"/>
    <w:rsid w:val="00E82993"/>
    <w:rsid w:val="00E82BE4"/>
    <w:rsid w:val="00E85BFE"/>
    <w:rsid w:val="00E86073"/>
    <w:rsid w:val="00E86AD1"/>
    <w:rsid w:val="00E87229"/>
    <w:rsid w:val="00E87291"/>
    <w:rsid w:val="00E87B50"/>
    <w:rsid w:val="00E87FB3"/>
    <w:rsid w:val="00E93176"/>
    <w:rsid w:val="00E96805"/>
    <w:rsid w:val="00E96F62"/>
    <w:rsid w:val="00EA17B4"/>
    <w:rsid w:val="00EA2C4D"/>
    <w:rsid w:val="00EA2F75"/>
    <w:rsid w:val="00EA4926"/>
    <w:rsid w:val="00EB0F0D"/>
    <w:rsid w:val="00EB135D"/>
    <w:rsid w:val="00EB262A"/>
    <w:rsid w:val="00EB500C"/>
    <w:rsid w:val="00EB58A6"/>
    <w:rsid w:val="00EB5B95"/>
    <w:rsid w:val="00EB5EB5"/>
    <w:rsid w:val="00EB6B41"/>
    <w:rsid w:val="00EC1324"/>
    <w:rsid w:val="00EC16D7"/>
    <w:rsid w:val="00EC16ED"/>
    <w:rsid w:val="00EC18E1"/>
    <w:rsid w:val="00EC5B9C"/>
    <w:rsid w:val="00EC757D"/>
    <w:rsid w:val="00ED0160"/>
    <w:rsid w:val="00ED423D"/>
    <w:rsid w:val="00ED55E7"/>
    <w:rsid w:val="00EE15FD"/>
    <w:rsid w:val="00EE1F9E"/>
    <w:rsid w:val="00EE268C"/>
    <w:rsid w:val="00EE2B6F"/>
    <w:rsid w:val="00EE3210"/>
    <w:rsid w:val="00EE323A"/>
    <w:rsid w:val="00EE36CE"/>
    <w:rsid w:val="00EE5649"/>
    <w:rsid w:val="00EE6FBD"/>
    <w:rsid w:val="00EF1829"/>
    <w:rsid w:val="00EF1A13"/>
    <w:rsid w:val="00EF2609"/>
    <w:rsid w:val="00EF356A"/>
    <w:rsid w:val="00EF5170"/>
    <w:rsid w:val="00EF5834"/>
    <w:rsid w:val="00EF59E9"/>
    <w:rsid w:val="00EF6F0F"/>
    <w:rsid w:val="00F007A3"/>
    <w:rsid w:val="00F046C3"/>
    <w:rsid w:val="00F0510A"/>
    <w:rsid w:val="00F06832"/>
    <w:rsid w:val="00F06B69"/>
    <w:rsid w:val="00F0700D"/>
    <w:rsid w:val="00F0708D"/>
    <w:rsid w:val="00F10EA4"/>
    <w:rsid w:val="00F13B46"/>
    <w:rsid w:val="00F14252"/>
    <w:rsid w:val="00F143CE"/>
    <w:rsid w:val="00F14FAF"/>
    <w:rsid w:val="00F15211"/>
    <w:rsid w:val="00F161EF"/>
    <w:rsid w:val="00F1697B"/>
    <w:rsid w:val="00F21F59"/>
    <w:rsid w:val="00F224CB"/>
    <w:rsid w:val="00F23092"/>
    <w:rsid w:val="00F2362D"/>
    <w:rsid w:val="00F23F14"/>
    <w:rsid w:val="00F23FDC"/>
    <w:rsid w:val="00F248BB"/>
    <w:rsid w:val="00F24E77"/>
    <w:rsid w:val="00F2698A"/>
    <w:rsid w:val="00F26DDB"/>
    <w:rsid w:val="00F27839"/>
    <w:rsid w:val="00F27C28"/>
    <w:rsid w:val="00F30115"/>
    <w:rsid w:val="00F319DE"/>
    <w:rsid w:val="00F31FC9"/>
    <w:rsid w:val="00F32499"/>
    <w:rsid w:val="00F32B85"/>
    <w:rsid w:val="00F377EF"/>
    <w:rsid w:val="00F40677"/>
    <w:rsid w:val="00F42EC3"/>
    <w:rsid w:val="00F42F72"/>
    <w:rsid w:val="00F43E9B"/>
    <w:rsid w:val="00F44452"/>
    <w:rsid w:val="00F446EB"/>
    <w:rsid w:val="00F46D7E"/>
    <w:rsid w:val="00F501B0"/>
    <w:rsid w:val="00F502A6"/>
    <w:rsid w:val="00F522EA"/>
    <w:rsid w:val="00F52E14"/>
    <w:rsid w:val="00F56962"/>
    <w:rsid w:val="00F608A5"/>
    <w:rsid w:val="00F67A55"/>
    <w:rsid w:val="00F7024E"/>
    <w:rsid w:val="00F70F2B"/>
    <w:rsid w:val="00F723A0"/>
    <w:rsid w:val="00F7261E"/>
    <w:rsid w:val="00F733A5"/>
    <w:rsid w:val="00F748B8"/>
    <w:rsid w:val="00F81421"/>
    <w:rsid w:val="00F81C58"/>
    <w:rsid w:val="00F829AE"/>
    <w:rsid w:val="00F82CFD"/>
    <w:rsid w:val="00F84791"/>
    <w:rsid w:val="00F848B2"/>
    <w:rsid w:val="00F85051"/>
    <w:rsid w:val="00F90757"/>
    <w:rsid w:val="00F91194"/>
    <w:rsid w:val="00F91E96"/>
    <w:rsid w:val="00F930DB"/>
    <w:rsid w:val="00F938CC"/>
    <w:rsid w:val="00F9553E"/>
    <w:rsid w:val="00F955F4"/>
    <w:rsid w:val="00F975A4"/>
    <w:rsid w:val="00FA0896"/>
    <w:rsid w:val="00FA1E5C"/>
    <w:rsid w:val="00FA2BE3"/>
    <w:rsid w:val="00FA2CCB"/>
    <w:rsid w:val="00FA3D2C"/>
    <w:rsid w:val="00FA417F"/>
    <w:rsid w:val="00FA5BAE"/>
    <w:rsid w:val="00FA7D7C"/>
    <w:rsid w:val="00FB0215"/>
    <w:rsid w:val="00FB1AF5"/>
    <w:rsid w:val="00FB2153"/>
    <w:rsid w:val="00FB2E44"/>
    <w:rsid w:val="00FB3D56"/>
    <w:rsid w:val="00FB4976"/>
    <w:rsid w:val="00FB4DF5"/>
    <w:rsid w:val="00FB5AB5"/>
    <w:rsid w:val="00FB5DA6"/>
    <w:rsid w:val="00FB6289"/>
    <w:rsid w:val="00FB68EB"/>
    <w:rsid w:val="00FB7838"/>
    <w:rsid w:val="00FC14D9"/>
    <w:rsid w:val="00FC16C0"/>
    <w:rsid w:val="00FC2EC2"/>
    <w:rsid w:val="00FC3E1C"/>
    <w:rsid w:val="00FC60B6"/>
    <w:rsid w:val="00FD1520"/>
    <w:rsid w:val="00FD16FD"/>
    <w:rsid w:val="00FD2262"/>
    <w:rsid w:val="00FD3518"/>
    <w:rsid w:val="00FD4904"/>
    <w:rsid w:val="00FD6658"/>
    <w:rsid w:val="00FD7771"/>
    <w:rsid w:val="00FE266D"/>
    <w:rsid w:val="00FE2C3D"/>
    <w:rsid w:val="00FE2F57"/>
    <w:rsid w:val="00FE3CA6"/>
    <w:rsid w:val="00FE3DBD"/>
    <w:rsid w:val="00FE3F7A"/>
    <w:rsid w:val="00FE4A9C"/>
    <w:rsid w:val="00FE6FCB"/>
    <w:rsid w:val="00FE7AE2"/>
    <w:rsid w:val="00FE7CFB"/>
    <w:rsid w:val="00FF04CA"/>
    <w:rsid w:val="00FF0741"/>
    <w:rsid w:val="00FF1178"/>
    <w:rsid w:val="00FF3F83"/>
    <w:rsid w:val="00FF4957"/>
    <w:rsid w:val="00FF52BF"/>
    <w:rsid w:val="6322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1E9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link w:val="16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link w:val="17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a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16">
    <w:name w:val="Верхний колонтитул Знак1"/>
    <w:basedOn w:val="a0"/>
    <w:link w:val="af8"/>
    <w:uiPriority w:val="99"/>
    <w:rsid w:val="00333B74"/>
    <w:rPr>
      <w:rFonts w:ascii="Calibri" w:eastAsia="Calibri" w:hAnsi="Calibri"/>
      <w:color w:val="000000"/>
      <w:sz w:val="22"/>
      <w:szCs w:val="22"/>
      <w:lang w:eastAsia="zh-CN"/>
    </w:rPr>
  </w:style>
  <w:style w:type="character" w:customStyle="1" w:styleId="17">
    <w:name w:val="Нижний колонтитул Знак1"/>
    <w:link w:val="afa"/>
    <w:rsid w:val="00333B74"/>
    <w:rPr>
      <w:rFonts w:ascii="Calibri" w:hAnsi="Calibri"/>
      <w:lang w:eastAsia="zh-CN"/>
    </w:rPr>
  </w:style>
  <w:style w:type="character" w:customStyle="1" w:styleId="32">
    <w:name w:val="Знак сноски3"/>
    <w:rsid w:val="000D50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link w:val="16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link w:val="17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a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16">
    <w:name w:val="Верхний колонтитул Знак1"/>
    <w:basedOn w:val="a0"/>
    <w:link w:val="af8"/>
    <w:uiPriority w:val="99"/>
    <w:rsid w:val="00333B74"/>
    <w:rPr>
      <w:rFonts w:ascii="Calibri" w:eastAsia="Calibri" w:hAnsi="Calibri"/>
      <w:color w:val="000000"/>
      <w:sz w:val="22"/>
      <w:szCs w:val="22"/>
      <w:lang w:eastAsia="zh-CN"/>
    </w:rPr>
  </w:style>
  <w:style w:type="character" w:customStyle="1" w:styleId="17">
    <w:name w:val="Нижний колонтитул Знак1"/>
    <w:link w:val="afa"/>
    <w:rsid w:val="00333B74"/>
    <w:rPr>
      <w:rFonts w:ascii="Calibri" w:hAnsi="Calibri"/>
      <w:lang w:eastAsia="zh-CN"/>
    </w:rPr>
  </w:style>
  <w:style w:type="character" w:customStyle="1" w:styleId="32">
    <w:name w:val="Знак сноски3"/>
    <w:rsid w:val="000D50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ED883-DBC3-4100-B71B-B3D0E4613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4797</Words>
  <Characters>27346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Канукова Ирина Борисовна</cp:lastModifiedBy>
  <cp:revision>71</cp:revision>
  <cp:lastPrinted>2022-11-03T12:17:00Z</cp:lastPrinted>
  <dcterms:created xsi:type="dcterms:W3CDTF">2022-04-29T09:23:00Z</dcterms:created>
  <dcterms:modified xsi:type="dcterms:W3CDTF">2022-11-03T12:29:00Z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